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DD" w:rsidRPr="00703EBA" w:rsidRDefault="00F355DD" w:rsidP="0032183E">
      <w:pPr>
        <w:tabs>
          <w:tab w:val="left" w:pos="-720"/>
          <w:tab w:val="num" w:pos="0"/>
        </w:tabs>
        <w:ind w:left="283"/>
        <w:jc w:val="right"/>
        <w:rPr>
          <w:b/>
          <w:sz w:val="24"/>
          <w:lang w:eastAsia="ru-RU"/>
        </w:rPr>
      </w:pPr>
      <w:r w:rsidRPr="00703EBA">
        <w:rPr>
          <w:b/>
          <w:sz w:val="24"/>
        </w:rPr>
        <w:t>Приложение №</w:t>
      </w:r>
      <w:r w:rsidR="0032183E" w:rsidRPr="00703EBA">
        <w:rPr>
          <w:b/>
          <w:sz w:val="24"/>
        </w:rPr>
        <w:t>1</w:t>
      </w:r>
    </w:p>
    <w:p w:rsidR="00F355DD" w:rsidRPr="00703EBA" w:rsidRDefault="00F355DD" w:rsidP="0032183E">
      <w:pPr>
        <w:jc w:val="right"/>
        <w:rPr>
          <w:b/>
        </w:rPr>
      </w:pPr>
      <w:r w:rsidRPr="00703EBA">
        <w:rPr>
          <w:b/>
          <w:sz w:val="24"/>
        </w:rPr>
        <w:tab/>
        <w:t>к коллективному договору</w:t>
      </w:r>
    </w:p>
    <w:p w:rsidR="00575817" w:rsidRPr="00703EBA" w:rsidRDefault="00575817" w:rsidP="00575817">
      <w:pPr>
        <w:jc w:val="center"/>
        <w:rPr>
          <w:b/>
          <w:sz w:val="24"/>
          <w:szCs w:val="24"/>
        </w:rPr>
      </w:pPr>
    </w:p>
    <w:p w:rsidR="009B2F79" w:rsidRPr="00703EBA" w:rsidRDefault="00575817" w:rsidP="00F355DD">
      <w:pPr>
        <w:jc w:val="center"/>
        <w:rPr>
          <w:b/>
          <w:sz w:val="24"/>
          <w:szCs w:val="24"/>
        </w:rPr>
      </w:pPr>
      <w:r w:rsidRPr="00703EBA">
        <w:rPr>
          <w:b/>
          <w:sz w:val="24"/>
          <w:szCs w:val="24"/>
        </w:rPr>
        <w:t>ПРАВИЛА</w:t>
      </w:r>
    </w:p>
    <w:p w:rsidR="00575817" w:rsidRPr="00703EBA" w:rsidRDefault="00F355DD" w:rsidP="00F355DD">
      <w:pPr>
        <w:jc w:val="center"/>
        <w:rPr>
          <w:sz w:val="24"/>
          <w:szCs w:val="24"/>
        </w:rPr>
      </w:pPr>
      <w:r w:rsidRPr="00703EBA">
        <w:rPr>
          <w:sz w:val="24"/>
          <w:szCs w:val="24"/>
        </w:rPr>
        <w:t xml:space="preserve"> </w:t>
      </w:r>
      <w:r w:rsidR="009B2F79" w:rsidRPr="00703EBA">
        <w:rPr>
          <w:b/>
          <w:sz w:val="24"/>
          <w:szCs w:val="24"/>
        </w:rPr>
        <w:t>внутреннего трудового распорядка трудового коллектива (работников) муниципального автономного учреждения дополнительного образования спортивная школа Олимпийского резерва по дзюдо</w:t>
      </w:r>
    </w:p>
    <w:p w:rsidR="00575817" w:rsidRPr="00703EBA" w:rsidRDefault="00575817" w:rsidP="00575817">
      <w:pPr>
        <w:jc w:val="center"/>
        <w:rPr>
          <w:sz w:val="24"/>
          <w:szCs w:val="24"/>
        </w:rPr>
      </w:pPr>
    </w:p>
    <w:p w:rsidR="00575817" w:rsidRPr="00703EBA" w:rsidRDefault="00575817" w:rsidP="00F61244">
      <w:pPr>
        <w:pStyle w:val="a3"/>
        <w:numPr>
          <w:ilvl w:val="0"/>
          <w:numId w:val="39"/>
        </w:numPr>
        <w:jc w:val="center"/>
        <w:rPr>
          <w:b/>
          <w:sz w:val="24"/>
          <w:szCs w:val="24"/>
        </w:rPr>
      </w:pPr>
      <w:r w:rsidRPr="00703EBA">
        <w:rPr>
          <w:b/>
          <w:sz w:val="24"/>
          <w:szCs w:val="24"/>
        </w:rPr>
        <w:t>Общее положение</w:t>
      </w:r>
    </w:p>
    <w:p w:rsidR="00575817" w:rsidRPr="00703EBA" w:rsidRDefault="00575817" w:rsidP="00575817">
      <w:pPr>
        <w:jc w:val="center"/>
        <w:rPr>
          <w:sz w:val="24"/>
          <w:szCs w:val="24"/>
        </w:rPr>
      </w:pPr>
    </w:p>
    <w:p w:rsidR="00575817" w:rsidRPr="00703EBA" w:rsidRDefault="00575817" w:rsidP="00DD0E8C">
      <w:pPr>
        <w:numPr>
          <w:ilvl w:val="1"/>
          <w:numId w:val="3"/>
        </w:numPr>
        <w:tabs>
          <w:tab w:val="clear" w:pos="720"/>
          <w:tab w:val="left" w:pos="0"/>
        </w:tabs>
        <w:ind w:left="0" w:firstLine="0"/>
        <w:jc w:val="both"/>
        <w:rPr>
          <w:sz w:val="24"/>
          <w:szCs w:val="24"/>
        </w:rPr>
      </w:pPr>
      <w:r w:rsidRPr="00703EBA">
        <w:rPr>
          <w:sz w:val="24"/>
          <w:szCs w:val="24"/>
        </w:rPr>
        <w:t>Настоя</w:t>
      </w:r>
      <w:r w:rsidR="007554D9" w:rsidRPr="00703EBA">
        <w:rPr>
          <w:sz w:val="24"/>
          <w:szCs w:val="24"/>
        </w:rPr>
        <w:t xml:space="preserve">щие Правила действуют </w:t>
      </w:r>
      <w:r w:rsidR="00D32CE0" w:rsidRPr="00703EBA">
        <w:rPr>
          <w:sz w:val="24"/>
          <w:szCs w:val="24"/>
        </w:rPr>
        <w:t>в соответствии</w:t>
      </w:r>
      <w:r w:rsidR="007554D9" w:rsidRPr="00703EBA">
        <w:rPr>
          <w:sz w:val="24"/>
          <w:szCs w:val="24"/>
        </w:rPr>
        <w:t xml:space="preserve"> с </w:t>
      </w:r>
      <w:r w:rsidRPr="00703EBA">
        <w:rPr>
          <w:sz w:val="24"/>
          <w:szCs w:val="24"/>
        </w:rPr>
        <w:t>Трудовым Кодексом Российской Федерации</w:t>
      </w:r>
      <w:r w:rsidR="00D32CE0" w:rsidRPr="00703EBA">
        <w:rPr>
          <w:sz w:val="24"/>
          <w:szCs w:val="24"/>
        </w:rPr>
        <w:t>, иными Федеральными законами</w:t>
      </w:r>
      <w:r w:rsidRPr="00703EBA">
        <w:rPr>
          <w:sz w:val="24"/>
          <w:szCs w:val="24"/>
        </w:rPr>
        <w:t xml:space="preserve">, Положением </w:t>
      </w:r>
      <w:r w:rsidR="00D32CE0" w:rsidRPr="00703EBA">
        <w:rPr>
          <w:sz w:val="24"/>
          <w:szCs w:val="24"/>
        </w:rPr>
        <w:t xml:space="preserve">об установлении системы оплаты труда и другими локальными </w:t>
      </w:r>
      <w:r w:rsidRPr="00703EBA">
        <w:rPr>
          <w:sz w:val="24"/>
          <w:szCs w:val="24"/>
        </w:rPr>
        <w:t>нормативными актами.</w:t>
      </w:r>
    </w:p>
    <w:p w:rsidR="00575817" w:rsidRPr="00703EBA" w:rsidRDefault="00575817" w:rsidP="00DD0E8C">
      <w:pPr>
        <w:numPr>
          <w:ilvl w:val="1"/>
          <w:numId w:val="3"/>
        </w:numPr>
        <w:tabs>
          <w:tab w:val="clear" w:pos="720"/>
          <w:tab w:val="left" w:pos="0"/>
        </w:tabs>
        <w:ind w:left="0" w:firstLine="0"/>
        <w:jc w:val="both"/>
        <w:rPr>
          <w:sz w:val="24"/>
          <w:szCs w:val="24"/>
        </w:rPr>
      </w:pPr>
      <w:r w:rsidRPr="00703EBA">
        <w:rPr>
          <w:sz w:val="24"/>
          <w:szCs w:val="24"/>
        </w:rPr>
        <w:t>Правила имеют целью способствовать укреплению трудовой дисциплины, организации труда, рациональному использованию рабочего времени, высокому качеству и производительности труда работников учреждения.</w:t>
      </w:r>
    </w:p>
    <w:p w:rsidR="00575817" w:rsidRPr="00703EBA" w:rsidRDefault="00575817" w:rsidP="00DD0E8C">
      <w:pPr>
        <w:numPr>
          <w:ilvl w:val="1"/>
          <w:numId w:val="3"/>
        </w:numPr>
        <w:tabs>
          <w:tab w:val="clear" w:pos="720"/>
          <w:tab w:val="left" w:pos="0"/>
        </w:tabs>
        <w:ind w:left="0" w:firstLine="0"/>
        <w:jc w:val="both"/>
        <w:rPr>
          <w:sz w:val="24"/>
          <w:szCs w:val="24"/>
        </w:rPr>
      </w:pPr>
      <w:r w:rsidRPr="00703EBA">
        <w:rPr>
          <w:sz w:val="24"/>
          <w:szCs w:val="24"/>
        </w:rPr>
        <w:t>Настоящие Правила устанавливают взаимные права и обязанности руководителя учреждения и работников, а также ответственность за их соблюдение и исполнение.</w:t>
      </w:r>
    </w:p>
    <w:p w:rsidR="00575817" w:rsidRPr="00703EBA" w:rsidRDefault="00575817" w:rsidP="00DD0E8C">
      <w:pPr>
        <w:numPr>
          <w:ilvl w:val="1"/>
          <w:numId w:val="3"/>
        </w:numPr>
        <w:tabs>
          <w:tab w:val="clear" w:pos="720"/>
          <w:tab w:val="left" w:pos="0"/>
        </w:tabs>
        <w:ind w:left="0" w:firstLine="0"/>
        <w:jc w:val="both"/>
        <w:rPr>
          <w:sz w:val="24"/>
          <w:szCs w:val="24"/>
        </w:rPr>
      </w:pPr>
      <w:r w:rsidRPr="00703EBA">
        <w:rPr>
          <w:sz w:val="24"/>
          <w:szCs w:val="24"/>
        </w:rPr>
        <w:t>Трудовые обязанности и права должностных лиц учреждения конкретизируются в должностных инструкциях.</w:t>
      </w:r>
    </w:p>
    <w:p w:rsidR="00DD0E8C" w:rsidRPr="00703EBA" w:rsidRDefault="00DD0E8C" w:rsidP="00DD0E8C">
      <w:pPr>
        <w:numPr>
          <w:ilvl w:val="1"/>
          <w:numId w:val="3"/>
        </w:numPr>
        <w:tabs>
          <w:tab w:val="clear" w:pos="720"/>
          <w:tab w:val="left" w:pos="0"/>
        </w:tabs>
        <w:ind w:left="0" w:firstLine="0"/>
        <w:jc w:val="both"/>
        <w:rPr>
          <w:sz w:val="24"/>
          <w:szCs w:val="24"/>
        </w:rPr>
      </w:pPr>
      <w:r w:rsidRPr="00703EBA">
        <w:rPr>
          <w:sz w:val="24"/>
          <w:szCs w:val="24"/>
        </w:rPr>
        <w:t>Настоящие Правила обязательны для всех работников учреждения.</w:t>
      </w:r>
    </w:p>
    <w:p w:rsidR="00575817" w:rsidRPr="00703EBA" w:rsidRDefault="00575817" w:rsidP="00575817">
      <w:pPr>
        <w:jc w:val="center"/>
        <w:rPr>
          <w:sz w:val="24"/>
          <w:szCs w:val="24"/>
        </w:rPr>
      </w:pPr>
    </w:p>
    <w:p w:rsidR="00575817" w:rsidRPr="00703EBA" w:rsidRDefault="00F61244" w:rsidP="00F61244">
      <w:pPr>
        <w:ind w:left="360"/>
        <w:jc w:val="center"/>
        <w:rPr>
          <w:b/>
          <w:sz w:val="24"/>
          <w:szCs w:val="24"/>
        </w:rPr>
      </w:pPr>
      <w:r w:rsidRPr="00703EBA">
        <w:rPr>
          <w:b/>
          <w:sz w:val="24"/>
          <w:szCs w:val="24"/>
          <w:lang w:val="en-US"/>
        </w:rPr>
        <w:t>II</w:t>
      </w:r>
      <w:r w:rsidRPr="00703EBA">
        <w:rPr>
          <w:b/>
          <w:sz w:val="24"/>
          <w:szCs w:val="24"/>
        </w:rPr>
        <w:t xml:space="preserve">. </w:t>
      </w:r>
      <w:r w:rsidR="00575817" w:rsidRPr="00703EBA">
        <w:rPr>
          <w:b/>
          <w:sz w:val="24"/>
          <w:szCs w:val="24"/>
        </w:rPr>
        <w:t>Порядок приема, перевода и увольнения работников.</w:t>
      </w:r>
    </w:p>
    <w:p w:rsidR="00575817" w:rsidRPr="00703EBA" w:rsidRDefault="00575817" w:rsidP="00575817">
      <w:pPr>
        <w:jc w:val="center"/>
        <w:rPr>
          <w:sz w:val="24"/>
          <w:szCs w:val="24"/>
        </w:rPr>
      </w:pPr>
    </w:p>
    <w:p w:rsidR="00575817" w:rsidRPr="00703EBA" w:rsidRDefault="00DD0E8C" w:rsidP="006A1FB1">
      <w:pPr>
        <w:pStyle w:val="a3"/>
        <w:numPr>
          <w:ilvl w:val="1"/>
          <w:numId w:val="40"/>
        </w:numPr>
        <w:ind w:left="0" w:firstLine="0"/>
        <w:jc w:val="both"/>
        <w:rPr>
          <w:sz w:val="24"/>
          <w:szCs w:val="24"/>
        </w:rPr>
      </w:pPr>
      <w:r w:rsidRPr="00703EBA">
        <w:rPr>
          <w:sz w:val="24"/>
          <w:szCs w:val="24"/>
        </w:rPr>
        <w:t xml:space="preserve"> </w:t>
      </w:r>
      <w:r w:rsidR="00011B6C" w:rsidRPr="00703EBA">
        <w:rPr>
          <w:sz w:val="24"/>
          <w:szCs w:val="24"/>
        </w:rPr>
        <w:t>С лицами, принимаемыми на работу, заключается трудовой договор,</w:t>
      </w:r>
      <w:r w:rsidR="00575817" w:rsidRPr="00703EBA">
        <w:rPr>
          <w:sz w:val="24"/>
          <w:szCs w:val="24"/>
        </w:rPr>
        <w:t xml:space="preserve"> </w:t>
      </w:r>
      <w:r w:rsidR="00011B6C" w:rsidRPr="00703EBA">
        <w:rPr>
          <w:sz w:val="24"/>
          <w:szCs w:val="24"/>
        </w:rPr>
        <w:t>составляемый в письменной форме в двух экземплярах, каждый из которых подписывается сторонами. Один экземпляр передается работнику, другой хранится у работодателя. Изменить определенные трудовым договором условия работодатель и работник могут только по взаимному соглашению, которое оформляется в письменной форме дополнительными соглашениями к трудовому договору в двух экземплярах, подписывается сторонами и являются неотъемлемой частью трудового договора.</w:t>
      </w:r>
    </w:p>
    <w:p w:rsidR="006A1FB1" w:rsidRPr="00703EBA" w:rsidRDefault="00B3173E" w:rsidP="00B3173E">
      <w:pPr>
        <w:pStyle w:val="a3"/>
        <w:numPr>
          <w:ilvl w:val="1"/>
          <w:numId w:val="40"/>
        </w:numPr>
        <w:ind w:left="0" w:firstLine="0"/>
        <w:jc w:val="both"/>
        <w:rPr>
          <w:sz w:val="24"/>
          <w:szCs w:val="24"/>
        </w:rPr>
      </w:pPr>
      <w:r w:rsidRPr="00703EBA">
        <w:rPr>
          <w:sz w:val="24"/>
          <w:szCs w:val="24"/>
        </w:rPr>
        <w:t xml:space="preserve"> </w:t>
      </w:r>
      <w:r w:rsidR="006A1FB1" w:rsidRPr="00703EBA">
        <w:rPr>
          <w:sz w:val="24"/>
          <w:szCs w:val="24"/>
        </w:rPr>
        <w:t>При заключении трудового договора лицо, поступающее на работу, предъявляет работодателю:</w:t>
      </w:r>
    </w:p>
    <w:p w:rsidR="006A1FB1" w:rsidRPr="00703EBA" w:rsidRDefault="006A1FB1" w:rsidP="006A1FB1">
      <w:pPr>
        <w:tabs>
          <w:tab w:val="left" w:pos="720"/>
        </w:tabs>
        <w:jc w:val="both"/>
        <w:rPr>
          <w:sz w:val="24"/>
          <w:szCs w:val="24"/>
        </w:rPr>
      </w:pPr>
      <w:r w:rsidRPr="00703EBA">
        <w:rPr>
          <w:sz w:val="24"/>
          <w:szCs w:val="24"/>
        </w:rPr>
        <w:t>- паспорт или иной документ, удостоверяющий личность;</w:t>
      </w:r>
    </w:p>
    <w:p w:rsidR="006A1FB1" w:rsidRPr="00703EBA" w:rsidRDefault="006A1FB1" w:rsidP="006A1FB1">
      <w:pPr>
        <w:tabs>
          <w:tab w:val="left" w:pos="720"/>
        </w:tabs>
        <w:jc w:val="both"/>
        <w:rPr>
          <w:sz w:val="24"/>
          <w:szCs w:val="24"/>
        </w:rPr>
      </w:pPr>
      <w:r w:rsidRPr="00703EBA">
        <w:rPr>
          <w:sz w:val="24"/>
          <w:szCs w:val="24"/>
        </w:rPr>
        <w:t xml:space="preserve">- трудовую книжку и (или) сведения о трудовой деятельности, за исключением случаев, если трудовой договор заключается впервые; </w:t>
      </w:r>
    </w:p>
    <w:p w:rsidR="006A1FB1" w:rsidRPr="00703EBA" w:rsidRDefault="006A1FB1" w:rsidP="006A1FB1">
      <w:pPr>
        <w:tabs>
          <w:tab w:val="left" w:pos="720"/>
        </w:tabs>
        <w:jc w:val="both"/>
        <w:rPr>
          <w:sz w:val="24"/>
          <w:szCs w:val="24"/>
        </w:rPr>
      </w:pPr>
      <w:r w:rsidRPr="00703EBA">
        <w:rPr>
          <w:sz w:val="24"/>
          <w:szCs w:val="24"/>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53536C" w:rsidRPr="00703EBA" w:rsidRDefault="0053536C" w:rsidP="006A1FB1">
      <w:pPr>
        <w:tabs>
          <w:tab w:val="left" w:pos="720"/>
        </w:tabs>
        <w:jc w:val="both"/>
        <w:rPr>
          <w:sz w:val="24"/>
          <w:szCs w:val="24"/>
        </w:rPr>
      </w:pPr>
      <w:r w:rsidRPr="00703EBA">
        <w:rPr>
          <w:sz w:val="24"/>
          <w:szCs w:val="24"/>
        </w:rPr>
        <w:t xml:space="preserve">- </w:t>
      </w:r>
      <w:r w:rsidR="00A10192" w:rsidRPr="00703EBA">
        <w:rPr>
          <w:sz w:val="24"/>
          <w:szCs w:val="24"/>
          <w:shd w:val="clear" w:color="auto" w:fill="FFFFFF"/>
        </w:rPr>
        <w:t>идентификационный номер налогоплательщика;</w:t>
      </w:r>
    </w:p>
    <w:p w:rsidR="006A1FB1" w:rsidRPr="00703EBA" w:rsidRDefault="00BF4D76" w:rsidP="006A1FB1">
      <w:pPr>
        <w:tabs>
          <w:tab w:val="left" w:pos="720"/>
        </w:tabs>
        <w:jc w:val="both"/>
        <w:rPr>
          <w:sz w:val="24"/>
          <w:szCs w:val="24"/>
        </w:rPr>
      </w:pPr>
      <w:r w:rsidRPr="00703EBA">
        <w:rPr>
          <w:sz w:val="24"/>
          <w:szCs w:val="24"/>
        </w:rPr>
        <w:t>-</w:t>
      </w:r>
      <w:r w:rsidRPr="00703EBA">
        <w:rPr>
          <w:sz w:val="24"/>
          <w:szCs w:val="24"/>
        </w:rPr>
        <w:tab/>
        <w:t xml:space="preserve">документы </w:t>
      </w:r>
      <w:r w:rsidR="006A1FB1" w:rsidRPr="00703EBA">
        <w:rPr>
          <w:sz w:val="24"/>
          <w:szCs w:val="24"/>
        </w:rPr>
        <w:t>воинского</w:t>
      </w:r>
      <w:r w:rsidRPr="00703EBA">
        <w:rPr>
          <w:sz w:val="24"/>
          <w:szCs w:val="24"/>
        </w:rPr>
        <w:t xml:space="preserve"> учета – для </w:t>
      </w:r>
      <w:r w:rsidR="00FF7B38" w:rsidRPr="00703EBA">
        <w:rPr>
          <w:sz w:val="24"/>
          <w:szCs w:val="24"/>
        </w:rPr>
        <w:t xml:space="preserve">военнообязанных и </w:t>
      </w:r>
      <w:r w:rsidR="006A1FB1" w:rsidRPr="00703EBA">
        <w:rPr>
          <w:sz w:val="24"/>
          <w:szCs w:val="24"/>
        </w:rPr>
        <w:t>лиц, подлежащих призыву на военную службу;</w:t>
      </w:r>
    </w:p>
    <w:p w:rsidR="006A1FB1" w:rsidRPr="00703EBA" w:rsidRDefault="006A1FB1" w:rsidP="006A1FB1">
      <w:pPr>
        <w:tabs>
          <w:tab w:val="left" w:pos="720"/>
        </w:tabs>
        <w:jc w:val="both"/>
        <w:rPr>
          <w:sz w:val="24"/>
          <w:szCs w:val="24"/>
        </w:rPr>
      </w:pPr>
      <w:r w:rsidRPr="00703EBA">
        <w:rPr>
          <w:sz w:val="24"/>
          <w:szCs w:val="24"/>
        </w:rPr>
        <w:t>-</w:t>
      </w:r>
      <w:r w:rsidRPr="00703EBA">
        <w:rPr>
          <w:sz w:val="24"/>
          <w:szCs w:val="24"/>
        </w:rPr>
        <w:tab/>
        <w:t>документ об образовании и (или) о квалификации или наличии специальных знаний</w:t>
      </w:r>
      <w:r w:rsidR="00CE75BB" w:rsidRPr="00703EBA">
        <w:rPr>
          <w:sz w:val="24"/>
          <w:szCs w:val="24"/>
        </w:rPr>
        <w:t>, специальной подготовки</w:t>
      </w:r>
      <w:r w:rsidRPr="00703EBA">
        <w:rPr>
          <w:sz w:val="24"/>
          <w:szCs w:val="24"/>
        </w:rPr>
        <w:t>;</w:t>
      </w:r>
    </w:p>
    <w:p w:rsidR="006A1FB1" w:rsidRPr="00703EBA" w:rsidRDefault="006A1FB1" w:rsidP="006A1FB1">
      <w:pPr>
        <w:tabs>
          <w:tab w:val="left" w:pos="720"/>
        </w:tabs>
        <w:jc w:val="both"/>
        <w:rPr>
          <w:sz w:val="24"/>
          <w:szCs w:val="24"/>
        </w:rPr>
      </w:pPr>
      <w:r w:rsidRPr="00703EBA">
        <w:rPr>
          <w:sz w:val="24"/>
          <w:szCs w:val="24"/>
        </w:rPr>
        <w:t>- справку о наличии (отсутствии) судимости и (или) факта уголовного преследования либо о прекр</w:t>
      </w:r>
      <w:r w:rsidR="0053536C" w:rsidRPr="00703EBA">
        <w:rPr>
          <w:sz w:val="24"/>
          <w:szCs w:val="24"/>
        </w:rPr>
        <w:t>ащении уголовного преследования.</w:t>
      </w:r>
    </w:p>
    <w:p w:rsidR="00951007" w:rsidRPr="00703EBA" w:rsidRDefault="00951007" w:rsidP="00B3173E">
      <w:pPr>
        <w:shd w:val="clear" w:color="auto" w:fill="FFFFFF"/>
        <w:tabs>
          <w:tab w:val="left" w:pos="284"/>
        </w:tabs>
        <w:jc w:val="both"/>
        <w:rPr>
          <w:sz w:val="24"/>
          <w:szCs w:val="24"/>
        </w:rPr>
      </w:pPr>
      <w:r w:rsidRPr="00703EBA">
        <w:rPr>
          <w:sz w:val="24"/>
          <w:szCs w:val="24"/>
        </w:rPr>
        <w:t xml:space="preserve">2.3. </w:t>
      </w:r>
      <w:r w:rsidR="00CE75BB" w:rsidRPr="00703EBA">
        <w:rPr>
          <w:sz w:val="24"/>
          <w:szCs w:val="24"/>
        </w:rPr>
        <w:t xml:space="preserve"> </w:t>
      </w:r>
      <w:r w:rsidRPr="00703EBA">
        <w:rPr>
          <w:sz w:val="24"/>
          <w:szCs w:val="24"/>
        </w:rPr>
        <w:t>На административно-управленческий персонал и педагогических работников заводится личное дело, которое состоит из личного листка по учету кадров, автобиографии, копии документа об образовании,</w:t>
      </w:r>
      <w:r w:rsidR="00400927" w:rsidRPr="00703EBA">
        <w:rPr>
          <w:sz w:val="24"/>
          <w:szCs w:val="24"/>
        </w:rPr>
        <w:t xml:space="preserve"> справк</w:t>
      </w:r>
      <w:r w:rsidR="008F236F" w:rsidRPr="00703EBA">
        <w:rPr>
          <w:sz w:val="24"/>
          <w:szCs w:val="24"/>
        </w:rPr>
        <w:t>и</w:t>
      </w:r>
      <w:r w:rsidR="00400927" w:rsidRPr="00703EBA">
        <w:rPr>
          <w:sz w:val="24"/>
          <w:szCs w:val="24"/>
        </w:rPr>
        <w:t>-</w:t>
      </w:r>
      <w:proofErr w:type="spellStart"/>
      <w:r w:rsidR="00400927" w:rsidRPr="00703EBA">
        <w:rPr>
          <w:sz w:val="24"/>
          <w:szCs w:val="24"/>
        </w:rPr>
        <w:t>объективк</w:t>
      </w:r>
      <w:r w:rsidR="008F236F" w:rsidRPr="00703EBA">
        <w:rPr>
          <w:sz w:val="24"/>
          <w:szCs w:val="24"/>
        </w:rPr>
        <w:t>и</w:t>
      </w:r>
      <w:proofErr w:type="spellEnd"/>
      <w:r w:rsidR="00400927" w:rsidRPr="00703EBA">
        <w:rPr>
          <w:sz w:val="24"/>
          <w:szCs w:val="24"/>
        </w:rPr>
        <w:t xml:space="preserve"> на работника, копи</w:t>
      </w:r>
      <w:r w:rsidR="008F236F" w:rsidRPr="00703EBA">
        <w:rPr>
          <w:sz w:val="24"/>
          <w:szCs w:val="24"/>
        </w:rPr>
        <w:t>и</w:t>
      </w:r>
      <w:r w:rsidR="00400927" w:rsidRPr="00703EBA">
        <w:rPr>
          <w:sz w:val="24"/>
          <w:szCs w:val="24"/>
        </w:rPr>
        <w:t xml:space="preserve"> приказа о приеме (переводе), обязательство о сохранении служебной коммерческой тайны, договор</w:t>
      </w:r>
      <w:r w:rsidR="008F236F" w:rsidRPr="00703EBA">
        <w:rPr>
          <w:sz w:val="24"/>
          <w:szCs w:val="24"/>
        </w:rPr>
        <w:t>а</w:t>
      </w:r>
      <w:r w:rsidR="00400927" w:rsidRPr="00703EBA">
        <w:rPr>
          <w:sz w:val="24"/>
          <w:szCs w:val="24"/>
        </w:rPr>
        <w:t xml:space="preserve"> о конфиденциальности, </w:t>
      </w:r>
      <w:r w:rsidRPr="00703EBA">
        <w:rPr>
          <w:sz w:val="24"/>
          <w:szCs w:val="24"/>
        </w:rPr>
        <w:t>справки из органов внутренних дел о наличии (отсутствии) судим</w:t>
      </w:r>
      <w:r w:rsidR="00FF7B38" w:rsidRPr="00703EBA">
        <w:rPr>
          <w:sz w:val="24"/>
          <w:szCs w:val="24"/>
        </w:rPr>
        <w:t xml:space="preserve">ости, и (или) факта уголовного </w:t>
      </w:r>
      <w:r w:rsidRPr="00703EBA">
        <w:rPr>
          <w:sz w:val="24"/>
          <w:szCs w:val="24"/>
        </w:rPr>
        <w:t>преследования</w:t>
      </w:r>
      <w:r w:rsidR="00FF7B38" w:rsidRPr="00703EBA">
        <w:rPr>
          <w:sz w:val="24"/>
          <w:szCs w:val="24"/>
        </w:rPr>
        <w:t xml:space="preserve"> либо о прекращении уголовного преследования</w:t>
      </w:r>
      <w:r w:rsidR="008F236F" w:rsidRPr="00703EBA">
        <w:rPr>
          <w:sz w:val="24"/>
          <w:szCs w:val="24"/>
        </w:rPr>
        <w:t xml:space="preserve">, </w:t>
      </w:r>
      <w:r w:rsidRPr="00703EBA">
        <w:rPr>
          <w:sz w:val="24"/>
          <w:szCs w:val="24"/>
        </w:rPr>
        <w:t xml:space="preserve"> </w:t>
      </w:r>
      <w:r w:rsidR="008F236F" w:rsidRPr="00703EBA">
        <w:rPr>
          <w:sz w:val="24"/>
          <w:szCs w:val="24"/>
        </w:rPr>
        <w:t>копии поощрений.</w:t>
      </w:r>
      <w:r w:rsidRPr="00703EBA">
        <w:rPr>
          <w:sz w:val="24"/>
          <w:szCs w:val="24"/>
        </w:rPr>
        <w:t xml:space="preserve"> </w:t>
      </w:r>
    </w:p>
    <w:p w:rsidR="00575817" w:rsidRPr="00703EBA" w:rsidRDefault="00575817" w:rsidP="00B00E84">
      <w:pPr>
        <w:pStyle w:val="a3"/>
        <w:numPr>
          <w:ilvl w:val="1"/>
          <w:numId w:val="41"/>
        </w:numPr>
        <w:tabs>
          <w:tab w:val="left" w:pos="720"/>
        </w:tabs>
        <w:ind w:left="0" w:firstLine="0"/>
        <w:jc w:val="both"/>
        <w:rPr>
          <w:sz w:val="24"/>
          <w:szCs w:val="24"/>
        </w:rPr>
      </w:pPr>
      <w:r w:rsidRPr="00703EBA">
        <w:rPr>
          <w:sz w:val="24"/>
          <w:szCs w:val="24"/>
        </w:rPr>
        <w:lastRenderedPageBreak/>
        <w:t>Прекращение трудового договора осуществляется только по основаниям, предусмотренным законодательством о труде.</w:t>
      </w:r>
    </w:p>
    <w:p w:rsidR="00575817" w:rsidRPr="00703EBA" w:rsidRDefault="00F35AA2" w:rsidP="00F35AA2">
      <w:pPr>
        <w:pStyle w:val="a3"/>
        <w:numPr>
          <w:ilvl w:val="1"/>
          <w:numId w:val="41"/>
        </w:numPr>
        <w:tabs>
          <w:tab w:val="left" w:pos="720"/>
        </w:tabs>
        <w:ind w:left="0" w:firstLine="0"/>
        <w:jc w:val="both"/>
        <w:rPr>
          <w:sz w:val="24"/>
          <w:szCs w:val="24"/>
        </w:rPr>
      </w:pPr>
      <w:r w:rsidRPr="00703EBA">
        <w:rPr>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05CCC" w:rsidRPr="00703EBA" w:rsidRDefault="00205CCC" w:rsidP="00205CCC">
      <w:pPr>
        <w:pStyle w:val="a3"/>
        <w:numPr>
          <w:ilvl w:val="1"/>
          <w:numId w:val="41"/>
        </w:numPr>
        <w:tabs>
          <w:tab w:val="left" w:pos="720"/>
        </w:tabs>
        <w:ind w:left="0" w:firstLine="0"/>
        <w:jc w:val="both"/>
        <w:rPr>
          <w:sz w:val="24"/>
          <w:szCs w:val="24"/>
        </w:rPr>
      </w:pPr>
      <w:r w:rsidRPr="00703EBA">
        <w:rPr>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205CCC" w:rsidRPr="00703EBA" w:rsidRDefault="00205CCC" w:rsidP="00205CCC">
      <w:pPr>
        <w:pStyle w:val="a3"/>
        <w:numPr>
          <w:ilvl w:val="1"/>
          <w:numId w:val="41"/>
        </w:numPr>
        <w:tabs>
          <w:tab w:val="left" w:pos="720"/>
        </w:tabs>
        <w:ind w:left="0" w:firstLine="0"/>
        <w:jc w:val="both"/>
        <w:rPr>
          <w:sz w:val="24"/>
          <w:szCs w:val="24"/>
        </w:rPr>
      </w:pPr>
      <w:r w:rsidRPr="00703EBA">
        <w:rPr>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p>
    <w:p w:rsidR="00205CCC" w:rsidRPr="00703EBA" w:rsidRDefault="00205CCC" w:rsidP="00205CCC">
      <w:pPr>
        <w:pStyle w:val="a3"/>
        <w:numPr>
          <w:ilvl w:val="1"/>
          <w:numId w:val="41"/>
        </w:numPr>
        <w:tabs>
          <w:tab w:val="left" w:pos="720"/>
        </w:tabs>
        <w:ind w:left="0" w:firstLine="0"/>
        <w:jc w:val="both"/>
        <w:rPr>
          <w:sz w:val="24"/>
          <w:szCs w:val="24"/>
        </w:rPr>
      </w:pPr>
      <w:r w:rsidRPr="00703EBA">
        <w:rPr>
          <w:sz w:val="24"/>
          <w:szCs w:val="24"/>
        </w:rPr>
        <w:t>В последний день работы работодатель обязан выдать работнику трудовую книжку или предоставить сведения о трудовой деятельности</w:t>
      </w:r>
      <w:r w:rsidR="007359D1" w:rsidRPr="00703EBA">
        <w:rPr>
          <w:sz w:val="24"/>
          <w:szCs w:val="24"/>
        </w:rPr>
        <w:t xml:space="preserve"> (форма СТД-Р)</w:t>
      </w:r>
      <w:r w:rsidRPr="00703EBA">
        <w:rPr>
          <w:sz w:val="24"/>
          <w:szCs w:val="24"/>
        </w:rPr>
        <w:t xml:space="preserve"> у данного работодателя, и произвести с ним окончательный расчет. </w:t>
      </w:r>
      <w:r w:rsidR="007359D1" w:rsidRPr="00703EBA">
        <w:rPr>
          <w:sz w:val="24"/>
          <w:szCs w:val="24"/>
        </w:rPr>
        <w:t>День увольнения считается последним днем работы.</w:t>
      </w:r>
    </w:p>
    <w:p w:rsidR="00575817" w:rsidRPr="00703EBA" w:rsidRDefault="007B35E4" w:rsidP="00B63944">
      <w:pPr>
        <w:pStyle w:val="a3"/>
        <w:numPr>
          <w:ilvl w:val="1"/>
          <w:numId w:val="41"/>
        </w:numPr>
        <w:tabs>
          <w:tab w:val="left" w:pos="142"/>
        </w:tabs>
        <w:ind w:left="0" w:firstLine="0"/>
        <w:jc w:val="both"/>
        <w:rPr>
          <w:sz w:val="24"/>
          <w:szCs w:val="24"/>
        </w:rPr>
      </w:pPr>
      <w:r w:rsidRPr="00703EBA">
        <w:rPr>
          <w:sz w:val="24"/>
          <w:szCs w:val="24"/>
        </w:rPr>
        <w:t>Прекращение трудового договора оформляется приказом.</w:t>
      </w:r>
    </w:p>
    <w:p w:rsidR="007B35E4" w:rsidRPr="00703EBA" w:rsidRDefault="007B35E4" w:rsidP="007B35E4">
      <w:pPr>
        <w:tabs>
          <w:tab w:val="left" w:pos="142"/>
          <w:tab w:val="left" w:pos="567"/>
        </w:tabs>
        <w:jc w:val="both"/>
        <w:rPr>
          <w:sz w:val="24"/>
          <w:szCs w:val="24"/>
        </w:rPr>
      </w:pPr>
    </w:p>
    <w:p w:rsidR="00575817" w:rsidRDefault="008B0979" w:rsidP="008F567C">
      <w:pPr>
        <w:tabs>
          <w:tab w:val="left" w:pos="142"/>
          <w:tab w:val="left" w:pos="567"/>
        </w:tabs>
        <w:jc w:val="center"/>
        <w:rPr>
          <w:b/>
          <w:spacing w:val="3"/>
          <w:sz w:val="24"/>
          <w:szCs w:val="24"/>
        </w:rPr>
      </w:pPr>
      <w:r w:rsidRPr="00703EBA">
        <w:rPr>
          <w:b/>
          <w:sz w:val="24"/>
          <w:szCs w:val="24"/>
          <w:lang w:val="en-US"/>
        </w:rPr>
        <w:t>III</w:t>
      </w:r>
      <w:r w:rsidRPr="00703EBA">
        <w:rPr>
          <w:b/>
          <w:sz w:val="24"/>
          <w:szCs w:val="24"/>
        </w:rPr>
        <w:t>.</w:t>
      </w:r>
      <w:r w:rsidR="00575817" w:rsidRPr="00703EBA">
        <w:rPr>
          <w:b/>
          <w:sz w:val="24"/>
          <w:szCs w:val="24"/>
        </w:rPr>
        <w:t xml:space="preserve"> </w:t>
      </w:r>
      <w:r w:rsidRPr="00703EBA">
        <w:rPr>
          <w:b/>
          <w:spacing w:val="3"/>
          <w:sz w:val="24"/>
          <w:szCs w:val="24"/>
        </w:rPr>
        <w:t>Основные права и обязанности работников</w:t>
      </w:r>
    </w:p>
    <w:p w:rsidR="008F567C" w:rsidRPr="008F567C" w:rsidRDefault="008F567C" w:rsidP="008F567C">
      <w:pPr>
        <w:tabs>
          <w:tab w:val="left" w:pos="142"/>
          <w:tab w:val="left" w:pos="567"/>
        </w:tabs>
        <w:jc w:val="center"/>
        <w:rPr>
          <w:b/>
          <w:sz w:val="24"/>
          <w:szCs w:val="24"/>
        </w:rPr>
      </w:pPr>
    </w:p>
    <w:p w:rsidR="00575817" w:rsidRPr="00703EBA" w:rsidRDefault="00B3430B" w:rsidP="00575817">
      <w:pPr>
        <w:tabs>
          <w:tab w:val="left" w:pos="567"/>
        </w:tabs>
        <w:jc w:val="both"/>
        <w:rPr>
          <w:i/>
          <w:sz w:val="24"/>
          <w:szCs w:val="24"/>
        </w:rPr>
      </w:pPr>
      <w:r w:rsidRPr="00703EBA">
        <w:rPr>
          <w:b/>
          <w:sz w:val="24"/>
          <w:szCs w:val="24"/>
        </w:rPr>
        <w:t xml:space="preserve">3.1.  </w:t>
      </w:r>
      <w:r w:rsidR="00575817" w:rsidRPr="00703EBA">
        <w:rPr>
          <w:b/>
          <w:sz w:val="24"/>
          <w:szCs w:val="24"/>
        </w:rPr>
        <w:t xml:space="preserve">Работники </w:t>
      </w:r>
      <w:r w:rsidRPr="00703EBA">
        <w:rPr>
          <w:b/>
          <w:sz w:val="24"/>
          <w:szCs w:val="24"/>
        </w:rPr>
        <w:t>имеют право на</w:t>
      </w:r>
      <w:r w:rsidR="00575817" w:rsidRPr="00703EBA">
        <w:rPr>
          <w:b/>
          <w:sz w:val="24"/>
          <w:szCs w:val="24"/>
        </w:rPr>
        <w:t>:</w:t>
      </w:r>
    </w:p>
    <w:p w:rsidR="00B3430B" w:rsidRPr="00703EBA" w:rsidRDefault="00B3430B" w:rsidP="00B3430B">
      <w:pPr>
        <w:shd w:val="clear" w:color="auto" w:fill="FFFFFF"/>
        <w:tabs>
          <w:tab w:val="left" w:pos="1382"/>
        </w:tabs>
        <w:jc w:val="both"/>
        <w:rPr>
          <w:sz w:val="24"/>
          <w:szCs w:val="24"/>
        </w:rPr>
      </w:pPr>
      <w:r w:rsidRPr="00703EBA">
        <w:rPr>
          <w:sz w:val="24"/>
          <w:szCs w:val="24"/>
        </w:rPr>
        <w:t>3.1.1. заключение, изменение и расторжение трудового договора в порядке и на условиях, которые установлены Трудовым кодексам Российской Федерации, иными федеральными законами;</w:t>
      </w:r>
    </w:p>
    <w:p w:rsidR="00B3430B" w:rsidRPr="00703EBA" w:rsidRDefault="00B3430B" w:rsidP="00B3430B">
      <w:pPr>
        <w:shd w:val="clear" w:color="auto" w:fill="FFFFFF"/>
        <w:tabs>
          <w:tab w:val="left" w:pos="1382"/>
        </w:tabs>
        <w:jc w:val="both"/>
        <w:rPr>
          <w:sz w:val="24"/>
          <w:szCs w:val="24"/>
        </w:rPr>
      </w:pPr>
      <w:r w:rsidRPr="00703EBA">
        <w:rPr>
          <w:sz w:val="24"/>
          <w:szCs w:val="24"/>
        </w:rPr>
        <w:t>3.1.2. предоставление ему работы, обусловленной трудовым договором;</w:t>
      </w:r>
    </w:p>
    <w:p w:rsidR="00B3430B" w:rsidRPr="00703EBA" w:rsidRDefault="00B3430B" w:rsidP="00B3430B">
      <w:pPr>
        <w:shd w:val="clear" w:color="auto" w:fill="FFFFFF"/>
        <w:tabs>
          <w:tab w:val="left" w:pos="1382"/>
        </w:tabs>
        <w:jc w:val="both"/>
        <w:rPr>
          <w:sz w:val="24"/>
          <w:szCs w:val="24"/>
        </w:rPr>
      </w:pPr>
      <w:r w:rsidRPr="00703EBA">
        <w:rPr>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B3430B" w:rsidRPr="00703EBA" w:rsidRDefault="00B3430B" w:rsidP="00B3430B">
      <w:pPr>
        <w:shd w:val="clear" w:color="auto" w:fill="FFFFFF"/>
        <w:tabs>
          <w:tab w:val="left" w:pos="1382"/>
        </w:tabs>
        <w:jc w:val="both"/>
        <w:rPr>
          <w:sz w:val="24"/>
          <w:szCs w:val="24"/>
        </w:rPr>
      </w:pPr>
      <w:r w:rsidRPr="00703EBA">
        <w:rPr>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3430B" w:rsidRPr="00703EBA" w:rsidRDefault="00B3430B" w:rsidP="00B3430B">
      <w:pPr>
        <w:shd w:val="clear" w:color="auto" w:fill="FFFFFF"/>
        <w:tabs>
          <w:tab w:val="left" w:pos="1382"/>
        </w:tabs>
        <w:jc w:val="both"/>
        <w:rPr>
          <w:sz w:val="24"/>
          <w:szCs w:val="24"/>
        </w:rPr>
      </w:pPr>
      <w:r w:rsidRPr="00703EBA">
        <w:rPr>
          <w:sz w:val="24"/>
          <w:szCs w:val="24"/>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3430B" w:rsidRPr="00703EBA" w:rsidRDefault="00B3430B" w:rsidP="00B3430B">
      <w:pPr>
        <w:shd w:val="clear" w:color="auto" w:fill="FFFFFF"/>
        <w:tabs>
          <w:tab w:val="left" w:pos="1382"/>
        </w:tabs>
        <w:jc w:val="both"/>
        <w:rPr>
          <w:sz w:val="24"/>
          <w:szCs w:val="24"/>
        </w:rPr>
      </w:pPr>
      <w:r w:rsidRPr="00703EBA">
        <w:rPr>
          <w:sz w:val="24"/>
          <w:szCs w:val="24"/>
        </w:rPr>
        <w:t>3.1.6.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3430B" w:rsidRPr="00703EBA" w:rsidRDefault="00B3430B" w:rsidP="00B3430B">
      <w:pPr>
        <w:shd w:val="clear" w:color="auto" w:fill="FFFFFF"/>
        <w:tabs>
          <w:tab w:val="left" w:pos="1382"/>
        </w:tabs>
        <w:jc w:val="both"/>
        <w:rPr>
          <w:sz w:val="24"/>
          <w:szCs w:val="24"/>
        </w:rPr>
      </w:pPr>
      <w:r w:rsidRPr="00703EBA">
        <w:rPr>
          <w:sz w:val="24"/>
          <w:szCs w:val="24"/>
        </w:rPr>
        <w:t>3.1.7.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3430B" w:rsidRPr="00703EBA" w:rsidRDefault="00B3430B" w:rsidP="00B3430B">
      <w:pPr>
        <w:shd w:val="clear" w:color="auto" w:fill="FFFFFF"/>
        <w:tabs>
          <w:tab w:val="left" w:pos="1382"/>
        </w:tabs>
        <w:jc w:val="both"/>
        <w:rPr>
          <w:sz w:val="24"/>
          <w:szCs w:val="24"/>
        </w:rPr>
      </w:pPr>
      <w:r w:rsidRPr="00703EBA">
        <w:rPr>
          <w:sz w:val="24"/>
          <w:szCs w:val="24"/>
        </w:rPr>
        <w:t>3.1.8. защиту своих трудовых прав, свобод и законных интересов всеми не запрещенными законом способами;</w:t>
      </w:r>
    </w:p>
    <w:p w:rsidR="00B3430B" w:rsidRPr="00703EBA" w:rsidRDefault="00B3430B" w:rsidP="00B3430B">
      <w:pPr>
        <w:shd w:val="clear" w:color="auto" w:fill="FFFFFF"/>
        <w:tabs>
          <w:tab w:val="left" w:pos="1382"/>
        </w:tabs>
        <w:jc w:val="both"/>
        <w:rPr>
          <w:sz w:val="24"/>
          <w:szCs w:val="24"/>
        </w:rPr>
      </w:pPr>
      <w:bookmarkStart w:id="0" w:name="P365"/>
      <w:bookmarkEnd w:id="0"/>
      <w:r w:rsidRPr="00703EBA">
        <w:rPr>
          <w:sz w:val="24"/>
          <w:szCs w:val="24"/>
        </w:rPr>
        <w:t>3.1.9.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3430B" w:rsidRPr="00703EBA" w:rsidRDefault="00B3430B" w:rsidP="00B3430B">
      <w:pPr>
        <w:shd w:val="clear" w:color="auto" w:fill="FFFFFF"/>
        <w:tabs>
          <w:tab w:val="left" w:pos="1382"/>
        </w:tabs>
        <w:jc w:val="both"/>
        <w:rPr>
          <w:sz w:val="24"/>
          <w:szCs w:val="24"/>
        </w:rPr>
      </w:pPr>
      <w:r w:rsidRPr="00703EBA">
        <w:rPr>
          <w:sz w:val="24"/>
          <w:szCs w:val="24"/>
        </w:rPr>
        <w:t>3.1.10.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3430B" w:rsidRPr="00703EBA" w:rsidRDefault="00B3430B" w:rsidP="00B3430B">
      <w:pPr>
        <w:shd w:val="clear" w:color="auto" w:fill="FFFFFF"/>
        <w:tabs>
          <w:tab w:val="left" w:pos="1382"/>
        </w:tabs>
        <w:jc w:val="both"/>
        <w:rPr>
          <w:sz w:val="24"/>
          <w:szCs w:val="24"/>
        </w:rPr>
      </w:pPr>
      <w:r w:rsidRPr="00703EBA">
        <w:rPr>
          <w:sz w:val="24"/>
          <w:szCs w:val="24"/>
        </w:rPr>
        <w:t>3.1.11. обязательное социальное страхование в случаях, предусмотренных федеральными законами.</w:t>
      </w:r>
    </w:p>
    <w:p w:rsidR="003D6D32" w:rsidRPr="00703EBA" w:rsidRDefault="003D6D32" w:rsidP="00B3430B">
      <w:pPr>
        <w:shd w:val="clear" w:color="auto" w:fill="FFFFFF"/>
        <w:tabs>
          <w:tab w:val="left" w:pos="1382"/>
        </w:tabs>
        <w:jc w:val="both"/>
        <w:rPr>
          <w:sz w:val="24"/>
          <w:szCs w:val="24"/>
        </w:rPr>
      </w:pPr>
      <w:r w:rsidRPr="00703EBA">
        <w:rPr>
          <w:sz w:val="24"/>
          <w:szCs w:val="24"/>
        </w:rPr>
        <w:lastRenderedPageBreak/>
        <w:t xml:space="preserve">3.1.12. в течении двух недель сообщать специалисту по кадрам </w:t>
      </w:r>
      <w:r w:rsidR="00395E9A" w:rsidRPr="00703EBA">
        <w:rPr>
          <w:sz w:val="24"/>
          <w:szCs w:val="24"/>
        </w:rPr>
        <w:t xml:space="preserve">об </w:t>
      </w:r>
      <w:r w:rsidRPr="00703EBA">
        <w:rPr>
          <w:sz w:val="24"/>
          <w:szCs w:val="24"/>
        </w:rPr>
        <w:t xml:space="preserve">изменениях </w:t>
      </w:r>
      <w:r w:rsidR="00395E9A" w:rsidRPr="00703EBA">
        <w:rPr>
          <w:sz w:val="24"/>
          <w:szCs w:val="24"/>
        </w:rPr>
        <w:t>паспортных данных, о месте жительства, образовании, семейном положении и т.д.</w:t>
      </w:r>
      <w:r w:rsidRPr="00703EBA">
        <w:rPr>
          <w:sz w:val="24"/>
          <w:szCs w:val="24"/>
        </w:rPr>
        <w:t xml:space="preserve"> </w:t>
      </w:r>
    </w:p>
    <w:p w:rsidR="00395E9A" w:rsidRPr="00703EBA" w:rsidRDefault="00395E9A" w:rsidP="00B3430B">
      <w:pPr>
        <w:shd w:val="clear" w:color="auto" w:fill="FFFFFF"/>
        <w:tabs>
          <w:tab w:val="left" w:pos="1382"/>
        </w:tabs>
        <w:jc w:val="both"/>
        <w:rPr>
          <w:sz w:val="24"/>
          <w:szCs w:val="24"/>
        </w:rPr>
      </w:pPr>
      <w:r w:rsidRPr="00703EBA">
        <w:rPr>
          <w:sz w:val="24"/>
          <w:szCs w:val="24"/>
        </w:rPr>
        <w:t xml:space="preserve">3.1.13. </w:t>
      </w:r>
      <w:r w:rsidR="008559EF" w:rsidRPr="00703EBA">
        <w:rPr>
          <w:sz w:val="24"/>
          <w:szCs w:val="24"/>
        </w:rPr>
        <w:t>сотрудник</w:t>
      </w:r>
      <w:r w:rsidR="0083340A" w:rsidRPr="00703EBA">
        <w:rPr>
          <w:sz w:val="24"/>
          <w:szCs w:val="24"/>
        </w:rPr>
        <w:t xml:space="preserve">, </w:t>
      </w:r>
      <w:r w:rsidR="0083340A" w:rsidRPr="00703EBA">
        <w:rPr>
          <w:sz w:val="24"/>
          <w:szCs w:val="24"/>
          <w:shd w:val="clear" w:color="auto" w:fill="FFFFFF"/>
        </w:rPr>
        <w:t xml:space="preserve">открывая больничный лист, </w:t>
      </w:r>
      <w:r w:rsidR="00B638A2">
        <w:rPr>
          <w:sz w:val="24"/>
          <w:szCs w:val="24"/>
          <w:shd w:val="clear" w:color="auto" w:fill="FFFFFF"/>
        </w:rPr>
        <w:t>за пол дня</w:t>
      </w:r>
      <w:r w:rsidR="0083340A" w:rsidRPr="00703EBA">
        <w:rPr>
          <w:sz w:val="24"/>
          <w:szCs w:val="24"/>
          <w:shd w:val="clear" w:color="auto" w:fill="FFFFFF"/>
        </w:rPr>
        <w:t xml:space="preserve"> </w:t>
      </w:r>
      <w:r w:rsidR="008559EF" w:rsidRPr="00703EBA">
        <w:rPr>
          <w:sz w:val="24"/>
          <w:szCs w:val="24"/>
          <w:shd w:val="clear" w:color="auto" w:fill="FFFFFF"/>
        </w:rPr>
        <w:t>должен</w:t>
      </w:r>
      <w:r w:rsidR="0083340A" w:rsidRPr="00703EBA">
        <w:rPr>
          <w:sz w:val="24"/>
          <w:szCs w:val="24"/>
          <w:shd w:val="clear" w:color="auto" w:fill="FFFFFF"/>
        </w:rPr>
        <w:t xml:space="preserve"> сообщить о болезни своему непосредственному руководителю. </w:t>
      </w:r>
    </w:p>
    <w:p w:rsidR="00D3329A" w:rsidRPr="00703EBA" w:rsidRDefault="00D3329A" w:rsidP="004B4041">
      <w:pPr>
        <w:shd w:val="clear" w:color="auto" w:fill="FFFFFF"/>
        <w:tabs>
          <w:tab w:val="left" w:pos="1382"/>
        </w:tabs>
        <w:jc w:val="both"/>
        <w:rPr>
          <w:b/>
          <w:spacing w:val="-10"/>
          <w:sz w:val="24"/>
          <w:szCs w:val="24"/>
        </w:rPr>
      </w:pPr>
      <w:r w:rsidRPr="00703EBA">
        <w:rPr>
          <w:b/>
          <w:spacing w:val="-10"/>
          <w:sz w:val="24"/>
          <w:szCs w:val="24"/>
        </w:rPr>
        <w:t>3.2. Работники обязаны:</w:t>
      </w:r>
    </w:p>
    <w:p w:rsidR="00D3329A" w:rsidRPr="00703EBA" w:rsidRDefault="00D3329A" w:rsidP="004B4041">
      <w:pPr>
        <w:shd w:val="clear" w:color="auto" w:fill="FFFFFF"/>
        <w:tabs>
          <w:tab w:val="left" w:pos="1382"/>
        </w:tabs>
        <w:jc w:val="both"/>
        <w:rPr>
          <w:sz w:val="24"/>
          <w:szCs w:val="24"/>
        </w:rPr>
      </w:pPr>
      <w:r w:rsidRPr="00703EBA">
        <w:rPr>
          <w:sz w:val="24"/>
          <w:szCs w:val="24"/>
        </w:rPr>
        <w:t>3.2.1. добросовестно исполнять свои трудовые обязанности, возложенные на него трудовым договором;</w:t>
      </w:r>
    </w:p>
    <w:p w:rsidR="00D3329A" w:rsidRPr="00703EBA" w:rsidRDefault="00D3329A" w:rsidP="004B4041">
      <w:pPr>
        <w:shd w:val="clear" w:color="auto" w:fill="FFFFFF"/>
        <w:tabs>
          <w:tab w:val="left" w:pos="1382"/>
        </w:tabs>
        <w:jc w:val="both"/>
        <w:rPr>
          <w:sz w:val="24"/>
          <w:szCs w:val="24"/>
        </w:rPr>
      </w:pPr>
      <w:r w:rsidRPr="00703EBA">
        <w:rPr>
          <w:sz w:val="24"/>
          <w:szCs w:val="24"/>
        </w:rPr>
        <w:t>3.2.2. соблюдать Устав, настоящие Правила, должностную инструкцию и иные локальные нормативные акты учреждения;</w:t>
      </w:r>
    </w:p>
    <w:p w:rsidR="00D3329A" w:rsidRPr="00703EBA" w:rsidRDefault="00D3329A" w:rsidP="004B4041">
      <w:pPr>
        <w:shd w:val="clear" w:color="auto" w:fill="FFFFFF"/>
        <w:tabs>
          <w:tab w:val="left" w:pos="1382"/>
        </w:tabs>
        <w:jc w:val="both"/>
        <w:rPr>
          <w:sz w:val="24"/>
          <w:szCs w:val="24"/>
        </w:rPr>
      </w:pPr>
      <w:r w:rsidRPr="00703EBA">
        <w:rPr>
          <w:sz w:val="24"/>
          <w:szCs w:val="24"/>
        </w:rPr>
        <w:t>3.2.3. соблюдать трудовую дисциплину;</w:t>
      </w:r>
    </w:p>
    <w:p w:rsidR="00D3329A" w:rsidRPr="00703EBA" w:rsidRDefault="00D3329A" w:rsidP="004B4041">
      <w:pPr>
        <w:shd w:val="clear" w:color="auto" w:fill="FFFFFF"/>
        <w:tabs>
          <w:tab w:val="left" w:pos="1382"/>
        </w:tabs>
        <w:jc w:val="both"/>
        <w:rPr>
          <w:sz w:val="24"/>
          <w:szCs w:val="24"/>
        </w:rPr>
      </w:pPr>
      <w:r w:rsidRPr="00703EBA">
        <w:rPr>
          <w:sz w:val="24"/>
          <w:szCs w:val="24"/>
        </w:rPr>
        <w:t>3.2.4. выполнять установленные нормы труда;</w:t>
      </w:r>
    </w:p>
    <w:p w:rsidR="00D3329A" w:rsidRPr="00703EBA" w:rsidRDefault="00D3329A" w:rsidP="004B4041">
      <w:pPr>
        <w:shd w:val="clear" w:color="auto" w:fill="FFFFFF"/>
        <w:tabs>
          <w:tab w:val="left" w:pos="1382"/>
        </w:tabs>
        <w:jc w:val="both"/>
        <w:rPr>
          <w:sz w:val="24"/>
          <w:szCs w:val="24"/>
        </w:rPr>
      </w:pPr>
      <w:r w:rsidRPr="00703EBA">
        <w:rPr>
          <w:sz w:val="24"/>
          <w:szCs w:val="24"/>
        </w:rPr>
        <w:t>3.2.5. соблюдать требования по охране труда и пожарной безопасности;</w:t>
      </w:r>
    </w:p>
    <w:p w:rsidR="00D3329A" w:rsidRPr="00703EBA" w:rsidRDefault="00D3329A" w:rsidP="004B4041">
      <w:pPr>
        <w:shd w:val="clear" w:color="auto" w:fill="FFFFFF"/>
        <w:tabs>
          <w:tab w:val="left" w:pos="1382"/>
        </w:tabs>
        <w:jc w:val="both"/>
        <w:rPr>
          <w:sz w:val="24"/>
          <w:szCs w:val="24"/>
        </w:rPr>
      </w:pPr>
      <w:r w:rsidRPr="00703EBA">
        <w:rPr>
          <w:sz w:val="24"/>
          <w:szCs w:val="24"/>
        </w:rPr>
        <w:t>3.2.6.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3329A" w:rsidRPr="00703EBA" w:rsidRDefault="00D3329A" w:rsidP="004B4041">
      <w:pPr>
        <w:shd w:val="clear" w:color="auto" w:fill="FFFFFF"/>
        <w:tabs>
          <w:tab w:val="left" w:pos="1382"/>
        </w:tabs>
        <w:jc w:val="both"/>
        <w:rPr>
          <w:sz w:val="24"/>
          <w:szCs w:val="24"/>
        </w:rPr>
      </w:pPr>
      <w:r w:rsidRPr="00703EBA">
        <w:rPr>
          <w:sz w:val="24"/>
          <w:szCs w:val="24"/>
        </w:rPr>
        <w:t>3.2.7.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3329A" w:rsidRPr="00703EBA" w:rsidRDefault="00D3329A" w:rsidP="004B4041">
      <w:pPr>
        <w:pStyle w:val="a4"/>
        <w:jc w:val="both"/>
        <w:rPr>
          <w:rFonts w:ascii="Times New Roman" w:hAnsi="Times New Roman"/>
          <w:sz w:val="24"/>
          <w:szCs w:val="24"/>
        </w:rPr>
      </w:pPr>
      <w:r w:rsidRPr="00703EBA">
        <w:rPr>
          <w:rFonts w:ascii="Times New Roman" w:hAnsi="Times New Roman"/>
          <w:sz w:val="24"/>
          <w:szCs w:val="24"/>
        </w:rPr>
        <w:t xml:space="preserve">3.2.8. </w:t>
      </w:r>
      <w:r w:rsidR="008F5058" w:rsidRPr="00703EBA">
        <w:rPr>
          <w:rFonts w:ascii="Times New Roman" w:hAnsi="Times New Roman"/>
          <w:sz w:val="24"/>
          <w:szCs w:val="24"/>
        </w:rPr>
        <w:t>н</w:t>
      </w:r>
      <w:r w:rsidR="004B4041" w:rsidRPr="00703EBA">
        <w:rPr>
          <w:rFonts w:ascii="Times New Roman" w:hAnsi="Times New Roman"/>
          <w:sz w:val="24"/>
          <w:szCs w:val="24"/>
        </w:rPr>
        <w:t>е разглашать коммерческую тайну</w:t>
      </w:r>
      <w:r w:rsidRPr="00703EBA">
        <w:rPr>
          <w:rFonts w:ascii="Times New Roman" w:hAnsi="Times New Roman"/>
          <w:sz w:val="24"/>
          <w:szCs w:val="24"/>
        </w:rPr>
        <w:t>;</w:t>
      </w:r>
    </w:p>
    <w:p w:rsidR="00D3329A" w:rsidRPr="00703EBA" w:rsidRDefault="00D3329A" w:rsidP="004B4041">
      <w:pPr>
        <w:shd w:val="clear" w:color="auto" w:fill="FFFFFF"/>
        <w:tabs>
          <w:tab w:val="left" w:pos="1382"/>
        </w:tabs>
        <w:jc w:val="both"/>
        <w:rPr>
          <w:sz w:val="24"/>
          <w:szCs w:val="24"/>
        </w:rPr>
      </w:pPr>
      <w:r w:rsidRPr="00703EBA">
        <w:rPr>
          <w:sz w:val="24"/>
          <w:szCs w:val="24"/>
        </w:rPr>
        <w:t>3.2.9. систематически повышать свой образовательный и культурный уровень;</w:t>
      </w:r>
    </w:p>
    <w:p w:rsidR="00D3329A" w:rsidRPr="00703EBA" w:rsidRDefault="00D3329A" w:rsidP="004B4041">
      <w:pPr>
        <w:shd w:val="clear" w:color="auto" w:fill="FFFFFF"/>
        <w:tabs>
          <w:tab w:val="left" w:pos="1382"/>
        </w:tabs>
        <w:jc w:val="both"/>
        <w:rPr>
          <w:sz w:val="24"/>
          <w:szCs w:val="24"/>
        </w:rPr>
      </w:pPr>
      <w:r w:rsidRPr="00703EBA">
        <w:rPr>
          <w:sz w:val="24"/>
          <w:szCs w:val="24"/>
        </w:rPr>
        <w:t xml:space="preserve">3.2.10. тренерско-преподавательский состав несет полную ответственность за жизнь и здоровье занимающихся </w:t>
      </w:r>
      <w:r w:rsidR="005E6013" w:rsidRPr="00703EBA">
        <w:rPr>
          <w:sz w:val="24"/>
          <w:szCs w:val="24"/>
        </w:rPr>
        <w:t>вовремя</w:t>
      </w:r>
      <w:r w:rsidRPr="00703EBA">
        <w:rPr>
          <w:sz w:val="24"/>
          <w:szCs w:val="24"/>
        </w:rPr>
        <w:t>: проведения учебно-тренировочных занятий, при выезде на спортивные соревнования, проведении физкультурно-массовых мероприятий, учебно-тренировочных мероприятиях, спортивно-оздоровительных лагерях с дневным пребыванием детей, проводимые на базе учреждения.</w:t>
      </w:r>
    </w:p>
    <w:p w:rsidR="00D3329A" w:rsidRPr="00703EBA" w:rsidRDefault="00D3329A" w:rsidP="004B4041">
      <w:pPr>
        <w:shd w:val="clear" w:color="auto" w:fill="FFFFFF"/>
        <w:tabs>
          <w:tab w:val="left" w:pos="1382"/>
        </w:tabs>
        <w:jc w:val="both"/>
        <w:rPr>
          <w:sz w:val="24"/>
          <w:szCs w:val="24"/>
        </w:rPr>
      </w:pPr>
      <w:r w:rsidRPr="00703EBA">
        <w:rPr>
          <w:sz w:val="24"/>
          <w:szCs w:val="24"/>
        </w:rPr>
        <w:t xml:space="preserve">Тренерско-преподавательский состав обязан охранять </w:t>
      </w:r>
      <w:r w:rsidR="005E6013" w:rsidRPr="00703EBA">
        <w:rPr>
          <w:sz w:val="24"/>
          <w:szCs w:val="24"/>
        </w:rPr>
        <w:t>жизнь и здоровье,</w:t>
      </w:r>
      <w:r w:rsidRPr="00703EBA">
        <w:rPr>
          <w:sz w:val="24"/>
          <w:szCs w:val="24"/>
        </w:rPr>
        <w:t xml:space="preserve"> обучающихся в учреждении, защищать их от всех форм физического и психологического насилия, сотрудничать с семьей по вопросам воспитания и спортивной подготовки обучающихся. </w:t>
      </w:r>
    </w:p>
    <w:p w:rsidR="00575817" w:rsidRPr="00703EBA" w:rsidRDefault="00575817" w:rsidP="00575817">
      <w:pPr>
        <w:jc w:val="both"/>
        <w:rPr>
          <w:sz w:val="24"/>
          <w:szCs w:val="24"/>
        </w:rPr>
      </w:pPr>
    </w:p>
    <w:p w:rsidR="00DF6C3F" w:rsidRDefault="00DF6C3F" w:rsidP="00DF6C3F">
      <w:pPr>
        <w:shd w:val="clear" w:color="auto" w:fill="FFFFFF"/>
        <w:jc w:val="center"/>
        <w:rPr>
          <w:b/>
          <w:spacing w:val="3"/>
          <w:sz w:val="24"/>
          <w:szCs w:val="24"/>
        </w:rPr>
      </w:pPr>
      <w:r w:rsidRPr="00703EBA">
        <w:rPr>
          <w:b/>
          <w:spacing w:val="3"/>
          <w:sz w:val="24"/>
          <w:szCs w:val="24"/>
          <w:lang w:val="en-US"/>
        </w:rPr>
        <w:t>IV</w:t>
      </w:r>
      <w:r w:rsidRPr="00703EBA">
        <w:rPr>
          <w:b/>
          <w:spacing w:val="3"/>
          <w:sz w:val="24"/>
          <w:szCs w:val="24"/>
        </w:rPr>
        <w:t xml:space="preserve">. Основные права и обязанности работодателя </w:t>
      </w:r>
    </w:p>
    <w:p w:rsidR="008F567C" w:rsidRPr="00703EBA" w:rsidRDefault="008F567C" w:rsidP="00DF6C3F">
      <w:pPr>
        <w:shd w:val="clear" w:color="auto" w:fill="FFFFFF"/>
        <w:jc w:val="center"/>
        <w:rPr>
          <w:sz w:val="24"/>
          <w:szCs w:val="24"/>
        </w:rPr>
      </w:pPr>
    </w:p>
    <w:p w:rsidR="00877178" w:rsidRPr="00703EBA" w:rsidRDefault="00877178" w:rsidP="00877178">
      <w:pPr>
        <w:shd w:val="clear" w:color="auto" w:fill="FFFFFF"/>
        <w:tabs>
          <w:tab w:val="left" w:pos="1382"/>
        </w:tabs>
        <w:ind w:firstLine="567"/>
        <w:jc w:val="both"/>
        <w:rPr>
          <w:b/>
          <w:sz w:val="24"/>
          <w:szCs w:val="24"/>
        </w:rPr>
      </w:pPr>
      <w:r w:rsidRPr="00703EBA">
        <w:rPr>
          <w:b/>
          <w:sz w:val="24"/>
          <w:szCs w:val="24"/>
        </w:rPr>
        <w:t>4.1. Работодатель имеет право:</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4.1.1.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4.1.2. поощрять работников за добросовестный эффективный труд;</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4.1.3.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4.1.4.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4.1.5. принимать локальные нормативные акты;</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4.1.6. реализовывать права, предоставленные ему законодательством о специальной оценке условий труда.</w:t>
      </w:r>
    </w:p>
    <w:p w:rsidR="00877178" w:rsidRPr="00703EBA" w:rsidRDefault="00877178" w:rsidP="00877178">
      <w:pPr>
        <w:shd w:val="clear" w:color="auto" w:fill="FFFFFF"/>
        <w:tabs>
          <w:tab w:val="left" w:pos="1382"/>
        </w:tabs>
        <w:ind w:firstLine="567"/>
        <w:jc w:val="both"/>
        <w:rPr>
          <w:b/>
          <w:spacing w:val="-7"/>
          <w:sz w:val="24"/>
          <w:szCs w:val="24"/>
        </w:rPr>
      </w:pPr>
      <w:r w:rsidRPr="00703EBA">
        <w:rPr>
          <w:b/>
          <w:sz w:val="24"/>
          <w:szCs w:val="24"/>
        </w:rPr>
        <w:t>4.2.</w:t>
      </w:r>
      <w:r w:rsidRPr="00703EBA">
        <w:rPr>
          <w:sz w:val="24"/>
          <w:szCs w:val="24"/>
        </w:rPr>
        <w:t xml:space="preserve"> </w:t>
      </w:r>
      <w:r w:rsidRPr="00703EBA">
        <w:rPr>
          <w:b/>
          <w:spacing w:val="-7"/>
          <w:sz w:val="24"/>
          <w:szCs w:val="24"/>
        </w:rPr>
        <w:t>Работодатель обязан:</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 соблюдать трудовое законодательство и иные нормативные правовые акты,</w:t>
      </w:r>
      <w:r w:rsidRPr="00703EBA">
        <w:rPr>
          <w:spacing w:val="-7"/>
          <w:sz w:val="24"/>
          <w:szCs w:val="24"/>
        </w:rPr>
        <w:t xml:space="preserve"> </w:t>
      </w:r>
      <w:r w:rsidRPr="00703EBA">
        <w:rPr>
          <w:sz w:val="24"/>
          <w:szCs w:val="24"/>
        </w:rPr>
        <w:t>содержащие нормы трудового права, локальные нормативные акты, условия коллективного договора, соглашений и трудовых договоров;</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4.2.2. предоставлять работникам работу, обусловленную трудовым договором;</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lastRenderedPageBreak/>
        <w:t>4.2.3. обеспечивать безопасность и условия труда, соответствующие государственным нормативным требованиям охраны труда;</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4.2.5. обеспечивать работникам равную оплату за труд равной ценности;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4.2.6.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настоящими Правилами, трудовыми договорами;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4.2.7. вести коллективные переговоры, а также заключать коллективный договор в порядке, установленном Трудовым кодексом Российской Федерации;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4.2.9. знакомить работников под роспись с принимаемыми локальными нормативными актами, непосредственно связанными с их трудовой деятельностью;</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4.2.11. обеспечивать бытовые нужды работников, связанные с исполнением ими трудовых обязанностей;</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w:t>
      </w:r>
      <w:r w:rsidR="0027248B" w:rsidRPr="00703EBA">
        <w:rPr>
          <w:sz w:val="24"/>
          <w:szCs w:val="24"/>
        </w:rPr>
        <w:t>2</w:t>
      </w:r>
      <w:r w:rsidRPr="00703EBA">
        <w:rPr>
          <w:sz w:val="24"/>
          <w:szCs w:val="24"/>
        </w:rPr>
        <w:t>. осуществлять обязательное социальное страхование работников в порядке, установленном федеральными законами;</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w:t>
      </w:r>
      <w:r w:rsidR="0027248B" w:rsidRPr="00703EBA">
        <w:rPr>
          <w:sz w:val="24"/>
          <w:szCs w:val="24"/>
        </w:rPr>
        <w:t>3</w:t>
      </w:r>
      <w:r w:rsidRPr="00703EBA">
        <w:rPr>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877178" w:rsidRPr="00703EBA" w:rsidRDefault="00877178" w:rsidP="00877178">
      <w:pPr>
        <w:shd w:val="clear" w:color="auto" w:fill="FFFFFF"/>
        <w:tabs>
          <w:tab w:val="left" w:pos="1382"/>
        </w:tabs>
        <w:ind w:firstLine="567"/>
        <w:jc w:val="both"/>
        <w:rPr>
          <w:sz w:val="24"/>
          <w:szCs w:val="24"/>
        </w:rPr>
      </w:pPr>
      <w:r w:rsidRPr="00703EBA">
        <w:rPr>
          <w:sz w:val="24"/>
          <w:szCs w:val="24"/>
        </w:rPr>
        <w:t>4.2.1</w:t>
      </w:r>
      <w:r w:rsidR="0027248B" w:rsidRPr="00703EBA">
        <w:rPr>
          <w:sz w:val="24"/>
          <w:szCs w:val="24"/>
        </w:rPr>
        <w:t>4</w:t>
      </w:r>
      <w:r w:rsidRPr="00703EBA">
        <w:rPr>
          <w:sz w:val="24"/>
          <w:szCs w:val="24"/>
        </w:rPr>
        <w:t>. обеспечивать открытость и доступность документов, регламентирующих деятельность учреждения;</w:t>
      </w:r>
    </w:p>
    <w:p w:rsidR="00877178" w:rsidRPr="0098672C" w:rsidRDefault="00877178" w:rsidP="00877178">
      <w:pPr>
        <w:shd w:val="clear" w:color="auto" w:fill="FFFFFF"/>
        <w:tabs>
          <w:tab w:val="left" w:pos="1382"/>
        </w:tabs>
        <w:ind w:firstLine="567"/>
        <w:jc w:val="both"/>
        <w:rPr>
          <w:sz w:val="24"/>
          <w:szCs w:val="24"/>
        </w:rPr>
      </w:pPr>
      <w:r w:rsidRPr="00703EBA">
        <w:rPr>
          <w:sz w:val="24"/>
          <w:szCs w:val="24"/>
        </w:rPr>
        <w:t>4.2.1</w:t>
      </w:r>
      <w:r w:rsidR="0027248B" w:rsidRPr="00703EBA">
        <w:rPr>
          <w:sz w:val="24"/>
          <w:szCs w:val="24"/>
        </w:rPr>
        <w:t>5</w:t>
      </w:r>
      <w:r w:rsidRPr="00703EBA">
        <w:rPr>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5817" w:rsidRPr="0098672C" w:rsidRDefault="00575817" w:rsidP="00575817">
      <w:pPr>
        <w:jc w:val="both"/>
        <w:rPr>
          <w:sz w:val="24"/>
          <w:szCs w:val="24"/>
        </w:rPr>
      </w:pPr>
    </w:p>
    <w:p w:rsidR="00575817" w:rsidRPr="0098672C" w:rsidRDefault="00575817" w:rsidP="00575817">
      <w:pPr>
        <w:jc w:val="both"/>
        <w:rPr>
          <w:sz w:val="24"/>
          <w:szCs w:val="24"/>
        </w:rPr>
      </w:pPr>
    </w:p>
    <w:p w:rsidR="00575817" w:rsidRPr="008F567C" w:rsidRDefault="00983E31" w:rsidP="00FB6FDD">
      <w:pPr>
        <w:pStyle w:val="a3"/>
        <w:numPr>
          <w:ilvl w:val="0"/>
          <w:numId w:val="42"/>
        </w:numPr>
        <w:jc w:val="center"/>
        <w:rPr>
          <w:b/>
          <w:sz w:val="24"/>
          <w:szCs w:val="24"/>
        </w:rPr>
      </w:pPr>
      <w:r w:rsidRPr="0098672C">
        <w:rPr>
          <w:b/>
          <w:bCs/>
          <w:sz w:val="24"/>
          <w:szCs w:val="24"/>
        </w:rPr>
        <w:t>Рабочее время и время отдыха</w:t>
      </w:r>
    </w:p>
    <w:p w:rsidR="008F567C" w:rsidRPr="00FB6FDD" w:rsidRDefault="008F567C" w:rsidP="008F567C">
      <w:pPr>
        <w:pStyle w:val="a3"/>
        <w:ind w:left="1080"/>
        <w:rPr>
          <w:b/>
          <w:sz w:val="24"/>
          <w:szCs w:val="24"/>
        </w:rPr>
      </w:pPr>
    </w:p>
    <w:p w:rsidR="00575817" w:rsidRPr="0098672C" w:rsidRDefault="00575817" w:rsidP="00FB6FDD">
      <w:pPr>
        <w:pStyle w:val="a3"/>
        <w:numPr>
          <w:ilvl w:val="1"/>
          <w:numId w:val="42"/>
        </w:numPr>
        <w:tabs>
          <w:tab w:val="left" w:pos="720"/>
        </w:tabs>
        <w:ind w:left="0" w:firstLine="567"/>
        <w:jc w:val="both"/>
        <w:rPr>
          <w:sz w:val="24"/>
          <w:szCs w:val="24"/>
        </w:rPr>
      </w:pPr>
      <w:r w:rsidRPr="0098672C">
        <w:rPr>
          <w:sz w:val="24"/>
          <w:szCs w:val="24"/>
        </w:rPr>
        <w:t>В учреждении устанавливается следующее время начала и окончания работы, а также перерыва для отдыха и питания:</w:t>
      </w:r>
    </w:p>
    <w:p w:rsidR="00575817" w:rsidRPr="0098672C" w:rsidRDefault="00575817" w:rsidP="00575817">
      <w:pPr>
        <w:jc w:val="both"/>
        <w:rPr>
          <w:sz w:val="24"/>
          <w:szCs w:val="24"/>
        </w:rPr>
      </w:pPr>
      <w:r w:rsidRPr="0098672C">
        <w:rPr>
          <w:sz w:val="24"/>
          <w:szCs w:val="24"/>
        </w:rPr>
        <w:t xml:space="preserve">Начало работы учреждения в </w:t>
      </w:r>
      <w:r w:rsidRPr="0098672C">
        <w:rPr>
          <w:sz w:val="24"/>
          <w:szCs w:val="24"/>
          <w:u w:val="single"/>
        </w:rPr>
        <w:t>8 ч. 30 мин</w:t>
      </w:r>
      <w:r w:rsidRPr="0098672C">
        <w:rPr>
          <w:sz w:val="24"/>
          <w:szCs w:val="24"/>
        </w:rPr>
        <w:t>.</w:t>
      </w:r>
    </w:p>
    <w:p w:rsidR="00575817" w:rsidRPr="0098672C" w:rsidRDefault="00575817" w:rsidP="00575817">
      <w:pPr>
        <w:jc w:val="both"/>
        <w:rPr>
          <w:sz w:val="24"/>
          <w:szCs w:val="24"/>
        </w:rPr>
      </w:pPr>
      <w:r w:rsidRPr="0098672C">
        <w:rPr>
          <w:sz w:val="24"/>
          <w:szCs w:val="24"/>
        </w:rPr>
        <w:t xml:space="preserve">Окончание работы учреждения для женщин в </w:t>
      </w:r>
      <w:r w:rsidRPr="0098672C">
        <w:rPr>
          <w:sz w:val="24"/>
          <w:szCs w:val="24"/>
          <w:u w:val="single"/>
        </w:rPr>
        <w:t>17 ч. 12 мин</w:t>
      </w:r>
      <w:r w:rsidRPr="0098672C">
        <w:rPr>
          <w:sz w:val="24"/>
          <w:szCs w:val="24"/>
        </w:rPr>
        <w:t xml:space="preserve">., для мужчин в </w:t>
      </w:r>
      <w:r w:rsidRPr="0098672C">
        <w:rPr>
          <w:sz w:val="24"/>
          <w:szCs w:val="24"/>
          <w:u w:val="single"/>
        </w:rPr>
        <w:t xml:space="preserve">18 ч. 00 мин. </w:t>
      </w:r>
      <w:r w:rsidRPr="0098672C">
        <w:rPr>
          <w:sz w:val="24"/>
          <w:szCs w:val="24"/>
        </w:rPr>
        <w:t xml:space="preserve"> </w:t>
      </w:r>
    </w:p>
    <w:p w:rsidR="00575817" w:rsidRPr="0098672C" w:rsidRDefault="00575817" w:rsidP="00575817">
      <w:pPr>
        <w:jc w:val="both"/>
        <w:rPr>
          <w:sz w:val="24"/>
          <w:szCs w:val="24"/>
          <w:u w:val="single"/>
        </w:rPr>
      </w:pPr>
      <w:r w:rsidRPr="0098672C">
        <w:rPr>
          <w:sz w:val="24"/>
          <w:szCs w:val="24"/>
        </w:rPr>
        <w:t xml:space="preserve">Обеденный перерыв </w:t>
      </w:r>
      <w:r w:rsidRPr="008F5058">
        <w:rPr>
          <w:sz w:val="24"/>
          <w:szCs w:val="24"/>
          <w:u w:val="single"/>
        </w:rPr>
        <w:t xml:space="preserve">с </w:t>
      </w:r>
      <w:r w:rsidR="008F5058" w:rsidRPr="008F5058">
        <w:rPr>
          <w:sz w:val="24"/>
          <w:szCs w:val="24"/>
          <w:u w:val="single"/>
        </w:rPr>
        <w:t>1</w:t>
      </w:r>
      <w:r w:rsidR="008F5058">
        <w:rPr>
          <w:sz w:val="24"/>
          <w:szCs w:val="24"/>
          <w:u w:val="single"/>
        </w:rPr>
        <w:t xml:space="preserve">2 ч. 00 мин.  до </w:t>
      </w:r>
      <w:r w:rsidRPr="0098672C">
        <w:rPr>
          <w:sz w:val="24"/>
          <w:szCs w:val="24"/>
          <w:u w:val="single"/>
        </w:rPr>
        <w:t>13 ч. 30 мин.</w:t>
      </w:r>
    </w:p>
    <w:p w:rsidR="00575817" w:rsidRPr="0098672C" w:rsidRDefault="00575817" w:rsidP="00575817">
      <w:pPr>
        <w:jc w:val="both"/>
        <w:rPr>
          <w:b/>
          <w:sz w:val="24"/>
          <w:szCs w:val="24"/>
        </w:rPr>
      </w:pPr>
      <w:r w:rsidRPr="0098672C">
        <w:rPr>
          <w:sz w:val="24"/>
          <w:szCs w:val="24"/>
        </w:rPr>
        <w:t xml:space="preserve">Конкретная продолжительность рабочего времени с указанием времени начала работы и ее окончания указана в </w:t>
      </w:r>
      <w:r w:rsidRPr="008F5058">
        <w:rPr>
          <w:sz w:val="24"/>
          <w:szCs w:val="24"/>
        </w:rPr>
        <w:t xml:space="preserve">приложении </w:t>
      </w:r>
      <w:r w:rsidR="008F5058" w:rsidRPr="008F5058">
        <w:rPr>
          <w:sz w:val="24"/>
          <w:szCs w:val="24"/>
        </w:rPr>
        <w:t>№2</w:t>
      </w:r>
      <w:r w:rsidRPr="008F5058">
        <w:rPr>
          <w:sz w:val="24"/>
          <w:szCs w:val="24"/>
        </w:rPr>
        <w:t xml:space="preserve"> к Коллективному договору.</w:t>
      </w:r>
    </w:p>
    <w:p w:rsidR="003506F7" w:rsidRPr="0098672C" w:rsidRDefault="003506F7" w:rsidP="00FB6FDD">
      <w:pPr>
        <w:pStyle w:val="a3"/>
        <w:numPr>
          <w:ilvl w:val="1"/>
          <w:numId w:val="42"/>
        </w:numPr>
        <w:ind w:left="0" w:firstLine="567"/>
        <w:jc w:val="both"/>
        <w:rPr>
          <w:sz w:val="24"/>
          <w:szCs w:val="24"/>
        </w:rPr>
      </w:pPr>
      <w:r w:rsidRPr="0098672C">
        <w:rPr>
          <w:sz w:val="24"/>
          <w:szCs w:val="24"/>
        </w:rPr>
        <w:t>Работники имеют право на технологические перерывы для отдыха, продолжительностью до 15 минут в первой и второй половинах рабочего дня по скользящему графику.</w:t>
      </w:r>
    </w:p>
    <w:p w:rsidR="00E03379" w:rsidRPr="0098672C" w:rsidRDefault="00E03379" w:rsidP="00FB6FDD">
      <w:pPr>
        <w:pStyle w:val="a3"/>
        <w:numPr>
          <w:ilvl w:val="1"/>
          <w:numId w:val="42"/>
        </w:numPr>
        <w:tabs>
          <w:tab w:val="left" w:pos="720"/>
        </w:tabs>
        <w:ind w:left="0" w:firstLine="567"/>
        <w:jc w:val="both"/>
        <w:rPr>
          <w:sz w:val="24"/>
          <w:szCs w:val="24"/>
        </w:rPr>
      </w:pPr>
      <w:r w:rsidRPr="0098672C">
        <w:rPr>
          <w:bCs/>
          <w:sz w:val="24"/>
          <w:szCs w:val="24"/>
        </w:rPr>
        <w:lastRenderedPageBreak/>
        <w:t>Работодатель ведет табельный учет рабочего времени. До начала работы каждый работник обязан отметить свой приход на работу, а по окончании рабочего дня – уход с работы в установленном порядке.</w:t>
      </w:r>
    </w:p>
    <w:p w:rsidR="00C24ADF" w:rsidRPr="0098672C" w:rsidRDefault="00C24ADF" w:rsidP="00FB6FDD">
      <w:pPr>
        <w:numPr>
          <w:ilvl w:val="1"/>
          <w:numId w:val="42"/>
        </w:numPr>
        <w:tabs>
          <w:tab w:val="left" w:pos="720"/>
        </w:tabs>
        <w:ind w:left="0" w:firstLine="567"/>
        <w:jc w:val="both"/>
        <w:rPr>
          <w:sz w:val="24"/>
          <w:szCs w:val="24"/>
        </w:rPr>
      </w:pPr>
      <w:r w:rsidRPr="0098672C">
        <w:rPr>
          <w:sz w:val="24"/>
          <w:szCs w:val="24"/>
        </w:rPr>
        <w:t>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w:t>
      </w:r>
    </w:p>
    <w:p w:rsidR="00C24ADF" w:rsidRPr="0098672C" w:rsidRDefault="00C24ADF" w:rsidP="00FB6FDD">
      <w:pPr>
        <w:numPr>
          <w:ilvl w:val="1"/>
          <w:numId w:val="42"/>
        </w:numPr>
        <w:tabs>
          <w:tab w:val="left" w:pos="720"/>
        </w:tabs>
        <w:ind w:left="0" w:firstLine="567"/>
        <w:jc w:val="both"/>
        <w:rPr>
          <w:sz w:val="24"/>
          <w:szCs w:val="24"/>
        </w:rPr>
      </w:pPr>
      <w:r w:rsidRPr="0098672C">
        <w:rPr>
          <w:sz w:val="24"/>
          <w:szCs w:val="24"/>
        </w:rPr>
        <w:t>Работодатель также обязан отстранить от работы (не допускать к работе) работника:</w:t>
      </w:r>
    </w:p>
    <w:p w:rsidR="00C24ADF" w:rsidRPr="0098672C" w:rsidRDefault="00C24ADF" w:rsidP="00C24ADF">
      <w:pPr>
        <w:tabs>
          <w:tab w:val="left" w:pos="720"/>
        </w:tabs>
        <w:jc w:val="both"/>
        <w:rPr>
          <w:sz w:val="24"/>
          <w:szCs w:val="24"/>
        </w:rPr>
      </w:pPr>
      <w:r w:rsidRPr="0098672C">
        <w:rPr>
          <w:sz w:val="24"/>
          <w:szCs w:val="24"/>
        </w:rPr>
        <w:t>-  не прошедшего в установленном порядке обучение и проверку знаний требований охраны труда;</w:t>
      </w:r>
    </w:p>
    <w:p w:rsidR="00C24ADF" w:rsidRPr="0098672C" w:rsidRDefault="00C24ADF" w:rsidP="00C24ADF">
      <w:pPr>
        <w:tabs>
          <w:tab w:val="left" w:pos="720"/>
        </w:tabs>
        <w:jc w:val="both"/>
        <w:rPr>
          <w:sz w:val="24"/>
          <w:szCs w:val="24"/>
        </w:rPr>
      </w:pPr>
      <w:r w:rsidRPr="0098672C">
        <w:rPr>
          <w:sz w:val="24"/>
          <w:szCs w:val="24"/>
        </w:rPr>
        <w:t>- не прошедшего в установленном порядке обязательный предварительный или периодический медицинский осмотр;</w:t>
      </w:r>
    </w:p>
    <w:p w:rsidR="00C24ADF" w:rsidRPr="0098672C" w:rsidRDefault="00C24ADF" w:rsidP="00C24ADF">
      <w:pPr>
        <w:tabs>
          <w:tab w:val="left" w:pos="720"/>
        </w:tabs>
        <w:jc w:val="both"/>
        <w:rPr>
          <w:sz w:val="24"/>
          <w:szCs w:val="24"/>
        </w:rPr>
      </w:pPr>
      <w:r w:rsidRPr="0098672C">
        <w:rPr>
          <w:sz w:val="24"/>
          <w:szCs w:val="24"/>
        </w:rPr>
        <w:t>- не прошедшего в установленном порядке обязательное психиатрическое освидетельствование;</w:t>
      </w:r>
    </w:p>
    <w:p w:rsidR="00C24ADF" w:rsidRPr="0098672C" w:rsidRDefault="00C24ADF" w:rsidP="00C24ADF">
      <w:pPr>
        <w:tabs>
          <w:tab w:val="left" w:pos="720"/>
        </w:tabs>
        <w:jc w:val="both"/>
        <w:rPr>
          <w:sz w:val="24"/>
          <w:szCs w:val="24"/>
        </w:rPr>
      </w:pPr>
      <w:r w:rsidRPr="0098672C">
        <w:rPr>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C24ADF" w:rsidRPr="0098672C" w:rsidRDefault="00C24ADF" w:rsidP="00C24ADF">
      <w:pPr>
        <w:tabs>
          <w:tab w:val="left" w:pos="720"/>
        </w:tabs>
        <w:jc w:val="both"/>
        <w:rPr>
          <w:sz w:val="24"/>
          <w:szCs w:val="24"/>
        </w:rPr>
      </w:pPr>
      <w:r w:rsidRPr="0098672C">
        <w:rPr>
          <w:sz w:val="24"/>
          <w:szCs w:val="24"/>
        </w:rPr>
        <w:t>- по требованию уполномоченных федеральными законами органов и должностных лиц;</w:t>
      </w:r>
    </w:p>
    <w:p w:rsidR="00575817" w:rsidRPr="0098672C" w:rsidRDefault="00C24ADF" w:rsidP="00C24ADF">
      <w:pPr>
        <w:tabs>
          <w:tab w:val="left" w:pos="720"/>
        </w:tabs>
        <w:jc w:val="both"/>
        <w:rPr>
          <w:sz w:val="24"/>
          <w:szCs w:val="24"/>
        </w:rPr>
      </w:pPr>
      <w:r w:rsidRPr="0098672C">
        <w:rPr>
          <w:sz w:val="24"/>
          <w:szCs w:val="24"/>
        </w:rPr>
        <w:t>- в других случаях, предусмотренных законодательством.</w:t>
      </w:r>
    </w:p>
    <w:p w:rsidR="00581E48" w:rsidRPr="0098672C" w:rsidRDefault="00581E48" w:rsidP="00FB6FDD">
      <w:pPr>
        <w:tabs>
          <w:tab w:val="left" w:pos="1200"/>
        </w:tabs>
        <w:ind w:firstLine="567"/>
        <w:jc w:val="both"/>
        <w:rPr>
          <w:bCs/>
          <w:sz w:val="24"/>
          <w:szCs w:val="24"/>
        </w:rPr>
      </w:pPr>
      <w:r w:rsidRPr="0098672C">
        <w:rPr>
          <w:sz w:val="24"/>
          <w:szCs w:val="24"/>
        </w:rPr>
        <w:t>5.</w:t>
      </w:r>
      <w:r w:rsidR="009168F5">
        <w:rPr>
          <w:sz w:val="24"/>
          <w:szCs w:val="24"/>
        </w:rPr>
        <w:t>6</w:t>
      </w:r>
      <w:r w:rsidRPr="0098672C">
        <w:rPr>
          <w:sz w:val="24"/>
          <w:szCs w:val="24"/>
        </w:rPr>
        <w:t xml:space="preserve">. </w:t>
      </w:r>
      <w:r w:rsidRPr="0098672C">
        <w:rPr>
          <w:bCs/>
          <w:sz w:val="24"/>
          <w:szCs w:val="24"/>
        </w:rPr>
        <w:t>Работа в выходные и нерабочие праздничные дни, как правило, не допускается.</w:t>
      </w:r>
    </w:p>
    <w:p w:rsidR="00581E48" w:rsidRPr="0098672C" w:rsidRDefault="00581E48" w:rsidP="00581E48">
      <w:pPr>
        <w:ind w:firstLine="709"/>
        <w:jc w:val="both"/>
        <w:rPr>
          <w:bCs/>
          <w:sz w:val="24"/>
          <w:szCs w:val="24"/>
        </w:rPr>
      </w:pPr>
      <w:r w:rsidRPr="0098672C">
        <w:rPr>
          <w:bCs/>
          <w:sz w:val="24"/>
          <w:szCs w:val="24"/>
        </w:rPr>
        <w:t>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w:t>
      </w:r>
    </w:p>
    <w:p w:rsidR="00581E48" w:rsidRPr="0098672C" w:rsidRDefault="00581E48" w:rsidP="00581E48">
      <w:pPr>
        <w:ind w:firstLine="709"/>
        <w:jc w:val="both"/>
        <w:rPr>
          <w:bCs/>
          <w:sz w:val="24"/>
          <w:szCs w:val="24"/>
        </w:rPr>
      </w:pPr>
      <w:r w:rsidRPr="0098672C">
        <w:rPr>
          <w:bCs/>
          <w:sz w:val="24"/>
          <w:szCs w:val="24"/>
        </w:rPr>
        <w:t>Время работы в день, предшествующий нерабочему праздничному, сокращается на 1 час.</w:t>
      </w:r>
    </w:p>
    <w:p w:rsidR="00013AFB" w:rsidRPr="00FB6FDD" w:rsidRDefault="00FB6FDD" w:rsidP="00FB6FDD">
      <w:pPr>
        <w:pStyle w:val="a3"/>
        <w:numPr>
          <w:ilvl w:val="1"/>
          <w:numId w:val="46"/>
        </w:numPr>
        <w:tabs>
          <w:tab w:val="left" w:pos="0"/>
        </w:tabs>
        <w:ind w:left="0" w:firstLine="567"/>
        <w:jc w:val="both"/>
        <w:rPr>
          <w:sz w:val="24"/>
          <w:szCs w:val="24"/>
        </w:rPr>
      </w:pPr>
      <w:r>
        <w:rPr>
          <w:sz w:val="24"/>
          <w:szCs w:val="24"/>
        </w:rPr>
        <w:t xml:space="preserve"> </w:t>
      </w:r>
      <w:r w:rsidR="00013AFB" w:rsidRPr="00FB6FDD">
        <w:rPr>
          <w:sz w:val="24"/>
          <w:szCs w:val="24"/>
        </w:rPr>
        <w:t>Работодатель предоставляет работникам следующие ежегодные основные оплачиваемые отпуска:</w:t>
      </w:r>
    </w:p>
    <w:p w:rsidR="00013AFB" w:rsidRPr="0098672C" w:rsidRDefault="00013AFB" w:rsidP="00013AFB">
      <w:pPr>
        <w:pStyle w:val="a3"/>
        <w:tabs>
          <w:tab w:val="left" w:pos="720"/>
        </w:tabs>
        <w:ind w:left="0"/>
        <w:jc w:val="both"/>
        <w:rPr>
          <w:sz w:val="24"/>
          <w:szCs w:val="24"/>
        </w:rPr>
      </w:pPr>
      <w:r w:rsidRPr="0098672C">
        <w:rPr>
          <w:sz w:val="24"/>
          <w:szCs w:val="24"/>
        </w:rPr>
        <w:t>-</w:t>
      </w:r>
      <w:r w:rsidRPr="0098672C">
        <w:rPr>
          <w:sz w:val="24"/>
          <w:szCs w:val="24"/>
        </w:rPr>
        <w:tab/>
        <w:t>ежегодный основной оплачиваемый отпуск продолжительностью 28 календарных дней с сохранением места работы (должности) и среднего заработка (ст.115 Трудового кодекса Российской Федерации), за исключением педагогических работников;</w:t>
      </w:r>
    </w:p>
    <w:p w:rsidR="00013AFB" w:rsidRPr="0098672C" w:rsidRDefault="00013AFB" w:rsidP="00013AFB">
      <w:pPr>
        <w:pStyle w:val="a3"/>
        <w:tabs>
          <w:tab w:val="left" w:pos="720"/>
        </w:tabs>
        <w:ind w:left="0"/>
        <w:jc w:val="both"/>
        <w:rPr>
          <w:sz w:val="24"/>
          <w:szCs w:val="24"/>
        </w:rPr>
      </w:pPr>
      <w:r w:rsidRPr="0098672C">
        <w:rPr>
          <w:sz w:val="24"/>
          <w:szCs w:val="24"/>
        </w:rPr>
        <w:t>-</w:t>
      </w:r>
      <w:r w:rsidRPr="0098672C">
        <w:rPr>
          <w:sz w:val="24"/>
          <w:szCs w:val="24"/>
        </w:rPr>
        <w:tab/>
        <w:t>ежегодный основной оплачиваемый отпуск продолжительностью 31 календарный день работникам в возрасте до 18 лет и может быть использован ими в удобное для них время (ст.267 Трудового кодекса Российской Федерации);</w:t>
      </w:r>
    </w:p>
    <w:p w:rsidR="00581E48" w:rsidRPr="0098672C" w:rsidRDefault="00013AFB" w:rsidP="00013AFB">
      <w:pPr>
        <w:pStyle w:val="a3"/>
        <w:tabs>
          <w:tab w:val="left" w:pos="720"/>
        </w:tabs>
        <w:ind w:left="0"/>
        <w:jc w:val="both"/>
        <w:rPr>
          <w:sz w:val="24"/>
          <w:szCs w:val="24"/>
        </w:rPr>
      </w:pPr>
      <w:r w:rsidRPr="0098672C">
        <w:rPr>
          <w:sz w:val="24"/>
          <w:szCs w:val="24"/>
        </w:rPr>
        <w:t>-</w:t>
      </w:r>
      <w:r w:rsidRPr="0098672C">
        <w:rPr>
          <w:sz w:val="24"/>
          <w:szCs w:val="24"/>
        </w:rPr>
        <w:tab/>
        <w:t>ежегодный основной оплачиваемый отпуск продолжительностью 30 календарных дней инвалидам (ч. 5 ст.23 Федерального закона от 24.11.1995 №181-ФЗ «О социальной защите инвалидов в Российской Федерации»).</w:t>
      </w:r>
    </w:p>
    <w:p w:rsidR="00B870AE" w:rsidRPr="0098672C" w:rsidRDefault="00B870AE" w:rsidP="00FB6FDD">
      <w:pPr>
        <w:ind w:firstLine="567"/>
        <w:jc w:val="both"/>
        <w:outlineLvl w:val="0"/>
        <w:rPr>
          <w:bCs/>
          <w:sz w:val="24"/>
          <w:szCs w:val="24"/>
        </w:rPr>
      </w:pPr>
      <w:r w:rsidRPr="0098672C">
        <w:rPr>
          <w:sz w:val="24"/>
          <w:szCs w:val="24"/>
        </w:rPr>
        <w:t>5.</w:t>
      </w:r>
      <w:r w:rsidR="00FB6FDD">
        <w:rPr>
          <w:sz w:val="24"/>
          <w:szCs w:val="24"/>
        </w:rPr>
        <w:t>8</w:t>
      </w:r>
      <w:r w:rsidRPr="0098672C">
        <w:rPr>
          <w:sz w:val="24"/>
          <w:szCs w:val="24"/>
        </w:rPr>
        <w:t xml:space="preserve">. </w:t>
      </w:r>
      <w:r w:rsidRPr="0098672C">
        <w:rPr>
          <w:bCs/>
          <w:sz w:val="24"/>
          <w:szCs w:val="24"/>
        </w:rPr>
        <w:t>Ежегодный основной удлиненный оплачиваемый отпуск:</w:t>
      </w:r>
    </w:p>
    <w:p w:rsidR="00B870AE" w:rsidRPr="0098672C" w:rsidRDefault="00B870AE" w:rsidP="00B870AE">
      <w:pPr>
        <w:pStyle w:val="a3"/>
        <w:tabs>
          <w:tab w:val="left" w:pos="720"/>
        </w:tabs>
        <w:ind w:left="0"/>
        <w:jc w:val="both"/>
        <w:rPr>
          <w:sz w:val="24"/>
          <w:szCs w:val="24"/>
        </w:rPr>
      </w:pPr>
      <w:r w:rsidRPr="0098672C">
        <w:rPr>
          <w:bCs/>
          <w:sz w:val="24"/>
          <w:szCs w:val="24"/>
        </w:rPr>
        <w:t xml:space="preserve">- Педагогическим работникам (тренер-преподаватель </w:t>
      </w:r>
      <w:r w:rsidRPr="0098672C">
        <w:rPr>
          <w:sz w:val="24"/>
          <w:szCs w:val="24"/>
        </w:rPr>
        <w:t>в том числе старший, инструктор-методист в том числе старший</w:t>
      </w:r>
      <w:r w:rsidRPr="0098672C">
        <w:rPr>
          <w:bCs/>
          <w:sz w:val="24"/>
          <w:szCs w:val="24"/>
        </w:rPr>
        <w:t>) предоставляется ежегодный основной удлиненный оплачиваемый отпуск в количестве 42 календарных дня (</w:t>
      </w:r>
      <w:r w:rsidRPr="0098672C">
        <w:rPr>
          <w:sz w:val="24"/>
          <w:szCs w:val="24"/>
        </w:rPr>
        <w:t xml:space="preserve">ст. 334 Трудового кодекса Российской Федерации, Постановление Правительства РФ от </w:t>
      </w:r>
      <w:r w:rsidR="00981A6B">
        <w:rPr>
          <w:sz w:val="24"/>
          <w:szCs w:val="24"/>
        </w:rPr>
        <w:t>03.04.2024</w:t>
      </w:r>
      <w:r w:rsidRPr="0098672C">
        <w:rPr>
          <w:sz w:val="24"/>
          <w:szCs w:val="24"/>
        </w:rPr>
        <w:t xml:space="preserve"> </w:t>
      </w:r>
      <w:r w:rsidR="00981A6B">
        <w:rPr>
          <w:sz w:val="24"/>
          <w:szCs w:val="24"/>
        </w:rPr>
        <w:t>№</w:t>
      </w:r>
      <w:r w:rsidRPr="0098672C">
        <w:rPr>
          <w:sz w:val="24"/>
          <w:szCs w:val="24"/>
        </w:rPr>
        <w:t xml:space="preserve"> </w:t>
      </w:r>
      <w:proofErr w:type="gramStart"/>
      <w:r w:rsidR="00981A6B">
        <w:rPr>
          <w:sz w:val="24"/>
          <w:szCs w:val="24"/>
        </w:rPr>
        <w:t>415</w:t>
      </w:r>
      <w:r w:rsidRPr="0098672C">
        <w:rPr>
          <w:sz w:val="24"/>
          <w:szCs w:val="24"/>
        </w:rPr>
        <w:t xml:space="preserve">  "</w:t>
      </w:r>
      <w:proofErr w:type="gramEnd"/>
      <w:r w:rsidRPr="0098672C">
        <w:rPr>
          <w:sz w:val="24"/>
          <w:szCs w:val="24"/>
        </w:rPr>
        <w:t>О ежегодных основных удлиненных оплачиваемых отпусках").</w:t>
      </w:r>
    </w:p>
    <w:p w:rsidR="0094781D" w:rsidRPr="0098672C" w:rsidRDefault="009A7303" w:rsidP="00FB6FDD">
      <w:pPr>
        <w:shd w:val="clear" w:color="auto" w:fill="FFFFFF"/>
        <w:autoSpaceDE w:val="0"/>
        <w:autoSpaceDN w:val="0"/>
        <w:adjustRightInd w:val="0"/>
        <w:ind w:firstLine="567"/>
        <w:jc w:val="both"/>
        <w:rPr>
          <w:sz w:val="24"/>
          <w:szCs w:val="24"/>
        </w:rPr>
      </w:pPr>
      <w:r w:rsidRPr="0098672C">
        <w:rPr>
          <w:sz w:val="24"/>
          <w:szCs w:val="24"/>
        </w:rPr>
        <w:t>5.</w:t>
      </w:r>
      <w:r w:rsidR="00FB6FDD">
        <w:rPr>
          <w:sz w:val="24"/>
          <w:szCs w:val="24"/>
        </w:rPr>
        <w:t>9</w:t>
      </w:r>
      <w:r w:rsidRPr="0098672C">
        <w:rPr>
          <w:sz w:val="24"/>
          <w:szCs w:val="24"/>
        </w:rPr>
        <w:t xml:space="preserve">. </w:t>
      </w:r>
      <w:r w:rsidR="0094781D" w:rsidRPr="0098672C">
        <w:rPr>
          <w:sz w:val="24"/>
          <w:szCs w:val="24"/>
        </w:rPr>
        <w:t>По соглашению между Работником и Работодателем, кроме случаев, предусмотренных статьей 124 Трудового кодекса Российской Федерации, ежегодный оплачиваемый отпуск (часть отпуска) может быть перенесен на другой срок в случае:</w:t>
      </w:r>
    </w:p>
    <w:p w:rsidR="0094781D" w:rsidRPr="0098672C" w:rsidRDefault="0094781D" w:rsidP="0094781D">
      <w:pPr>
        <w:shd w:val="clear" w:color="auto" w:fill="FFFFFF"/>
        <w:autoSpaceDE w:val="0"/>
        <w:autoSpaceDN w:val="0"/>
        <w:adjustRightInd w:val="0"/>
        <w:jc w:val="both"/>
        <w:rPr>
          <w:sz w:val="24"/>
          <w:szCs w:val="24"/>
        </w:rPr>
      </w:pPr>
      <w:r w:rsidRPr="0098672C">
        <w:rPr>
          <w:sz w:val="24"/>
          <w:szCs w:val="24"/>
        </w:rPr>
        <w:t xml:space="preserve"> - приобретения санаторно-курортной путевки на лечение (оздоровление) самого Работника и (или) ребенка, находящегося на иждивении Работника, в случае, если перенесение отпуска не отразится на нормальном рабочем процессе МАУ ДО СШОР по дзюдо (при наличии замены).</w:t>
      </w:r>
      <w:bookmarkStart w:id="1" w:name="_GoBack"/>
      <w:bookmarkEnd w:id="1"/>
    </w:p>
    <w:p w:rsidR="009A7303" w:rsidRPr="0098672C" w:rsidRDefault="009A7303" w:rsidP="009A7303">
      <w:pPr>
        <w:shd w:val="clear" w:color="auto" w:fill="FFFFFF"/>
        <w:autoSpaceDE w:val="0"/>
        <w:autoSpaceDN w:val="0"/>
        <w:adjustRightInd w:val="0"/>
        <w:ind w:firstLine="709"/>
        <w:jc w:val="both"/>
        <w:rPr>
          <w:sz w:val="24"/>
          <w:szCs w:val="24"/>
        </w:rPr>
      </w:pPr>
      <w:r w:rsidRPr="0098672C">
        <w:rPr>
          <w:sz w:val="24"/>
          <w:szCs w:val="24"/>
        </w:rPr>
        <w:t xml:space="preserve">В данном случае внесение изменений в график отпусков осуществляется на основании заявления Работника, подписанного Работодателем. Подписанное заявление представляется специалисту по кадрам для подготовки распоряжения (приказа) (о внесении изменений в график отпусков), но не позднее двухнедельного срока до наступления первого </w:t>
      </w:r>
      <w:r w:rsidRPr="0098672C">
        <w:rPr>
          <w:sz w:val="24"/>
          <w:szCs w:val="24"/>
        </w:rPr>
        <w:lastRenderedPageBreak/>
        <w:t>дня отпуска Работника, указанного в графике отпусков. В заявлении Работник должен указать количество дней отпуска, либо части отпуска, а также календарные даты указанного периода, которые переносятся на другой срок (период), с указанием нового срока (периода) в календарных днях.</w:t>
      </w:r>
    </w:p>
    <w:p w:rsidR="00C167F1" w:rsidRPr="0098672C" w:rsidRDefault="00C167F1" w:rsidP="00FB6FDD">
      <w:pPr>
        <w:tabs>
          <w:tab w:val="num" w:pos="0"/>
          <w:tab w:val="left" w:pos="1276"/>
        </w:tabs>
        <w:ind w:firstLine="567"/>
        <w:jc w:val="both"/>
        <w:rPr>
          <w:sz w:val="24"/>
          <w:szCs w:val="24"/>
        </w:rPr>
      </w:pPr>
      <w:r w:rsidRPr="0098672C">
        <w:rPr>
          <w:sz w:val="24"/>
          <w:szCs w:val="24"/>
        </w:rPr>
        <w:t>5.</w:t>
      </w:r>
      <w:r w:rsidR="00FB6FDD">
        <w:rPr>
          <w:sz w:val="24"/>
          <w:szCs w:val="24"/>
        </w:rPr>
        <w:t>10</w:t>
      </w:r>
      <w:r w:rsidRPr="0098672C">
        <w:rPr>
          <w:sz w:val="24"/>
          <w:szCs w:val="24"/>
        </w:rPr>
        <w:t>. Работодатель предоставляет работникам следующие ежегодные дополнительные оплачиваемые отпуска:</w:t>
      </w:r>
    </w:p>
    <w:p w:rsidR="00C167F1" w:rsidRPr="0098672C" w:rsidRDefault="00C167F1" w:rsidP="00C167F1">
      <w:pPr>
        <w:tabs>
          <w:tab w:val="num" w:pos="0"/>
          <w:tab w:val="left" w:pos="360"/>
          <w:tab w:val="left" w:pos="851"/>
        </w:tabs>
        <w:ind w:firstLine="709"/>
        <w:jc w:val="both"/>
        <w:rPr>
          <w:sz w:val="24"/>
          <w:szCs w:val="24"/>
        </w:rPr>
      </w:pPr>
      <w:r w:rsidRPr="0098672C">
        <w:rPr>
          <w:bCs/>
          <w:sz w:val="24"/>
          <w:szCs w:val="24"/>
        </w:rPr>
        <w:t>-</w:t>
      </w:r>
      <w:r w:rsidRPr="0098672C">
        <w:rPr>
          <w:bCs/>
          <w:sz w:val="24"/>
          <w:szCs w:val="24"/>
        </w:rPr>
        <w:tab/>
        <w:t xml:space="preserve">за работу </w:t>
      </w:r>
      <w:r w:rsidRPr="0098672C">
        <w:rPr>
          <w:sz w:val="24"/>
          <w:szCs w:val="24"/>
        </w:rPr>
        <w:t>в местностях, приравненных к районам Крайнего Севера, продолжительностью</w:t>
      </w:r>
      <w:r w:rsidRPr="0098672C">
        <w:rPr>
          <w:bCs/>
          <w:sz w:val="24"/>
          <w:szCs w:val="24"/>
        </w:rPr>
        <w:t xml:space="preserve"> 16 календарных дней </w:t>
      </w:r>
      <w:r w:rsidRPr="0098672C">
        <w:rPr>
          <w:sz w:val="24"/>
          <w:szCs w:val="24"/>
        </w:rPr>
        <w:t>(ст. 321 Трудового кодекса Российской Федерации);</w:t>
      </w:r>
    </w:p>
    <w:p w:rsidR="00C167F1" w:rsidRPr="0098672C" w:rsidRDefault="00C167F1" w:rsidP="00C167F1">
      <w:pPr>
        <w:tabs>
          <w:tab w:val="num" w:pos="0"/>
          <w:tab w:val="left" w:pos="360"/>
          <w:tab w:val="left" w:pos="851"/>
        </w:tabs>
        <w:ind w:firstLine="709"/>
        <w:jc w:val="both"/>
        <w:rPr>
          <w:sz w:val="24"/>
          <w:szCs w:val="24"/>
        </w:rPr>
      </w:pPr>
      <w:r w:rsidRPr="0098672C">
        <w:rPr>
          <w:bCs/>
          <w:sz w:val="24"/>
          <w:szCs w:val="24"/>
        </w:rPr>
        <w:t xml:space="preserve">- работникам с ненормированным рабочим днем </w:t>
      </w:r>
      <w:r w:rsidRPr="0098672C">
        <w:rPr>
          <w:sz w:val="24"/>
          <w:szCs w:val="24"/>
        </w:rPr>
        <w:t>(ст. 119 Трудового кодекса Российской Федерации);</w:t>
      </w:r>
    </w:p>
    <w:p w:rsidR="00D84DB6" w:rsidRPr="0098672C" w:rsidRDefault="00D84DB6" w:rsidP="00FB6FDD">
      <w:pPr>
        <w:tabs>
          <w:tab w:val="num" w:pos="0"/>
          <w:tab w:val="left" w:pos="360"/>
          <w:tab w:val="left" w:pos="851"/>
        </w:tabs>
        <w:ind w:firstLine="567"/>
        <w:jc w:val="both"/>
        <w:rPr>
          <w:sz w:val="24"/>
          <w:szCs w:val="24"/>
        </w:rPr>
      </w:pPr>
      <w:r w:rsidRPr="0098672C">
        <w:rPr>
          <w:sz w:val="24"/>
          <w:szCs w:val="24"/>
        </w:rPr>
        <w:t>5.</w:t>
      </w:r>
      <w:r w:rsidR="00FB6FDD">
        <w:rPr>
          <w:sz w:val="24"/>
          <w:szCs w:val="24"/>
        </w:rPr>
        <w:t>11</w:t>
      </w:r>
      <w:r w:rsidRPr="0098672C">
        <w:rPr>
          <w:sz w:val="24"/>
          <w:szCs w:val="24"/>
        </w:rPr>
        <w:t xml:space="preserve">. </w:t>
      </w:r>
      <w:r w:rsidRPr="0098672C">
        <w:rPr>
          <w:bCs/>
          <w:sz w:val="24"/>
          <w:szCs w:val="24"/>
        </w:rPr>
        <w:t>Лицам, работающим по совместительству, ежегодные оплачиваемые</w:t>
      </w:r>
      <w:r w:rsidRPr="0098672C">
        <w:rPr>
          <w:sz w:val="24"/>
          <w:szCs w:val="24"/>
        </w:rPr>
        <w:t xml:space="preserve">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167F1" w:rsidRPr="0098672C" w:rsidRDefault="000A4B9E" w:rsidP="00FB6FDD">
      <w:pPr>
        <w:pStyle w:val="a3"/>
        <w:tabs>
          <w:tab w:val="left" w:pos="720"/>
        </w:tabs>
        <w:ind w:left="0" w:firstLine="567"/>
        <w:jc w:val="both"/>
        <w:rPr>
          <w:sz w:val="24"/>
          <w:szCs w:val="24"/>
        </w:rPr>
      </w:pPr>
      <w:r w:rsidRPr="0098672C">
        <w:rPr>
          <w:sz w:val="24"/>
          <w:szCs w:val="24"/>
        </w:rPr>
        <w:t>5.1</w:t>
      </w:r>
      <w:r w:rsidR="00FB6FDD">
        <w:rPr>
          <w:sz w:val="24"/>
          <w:szCs w:val="24"/>
        </w:rPr>
        <w:t>2</w:t>
      </w:r>
      <w:r w:rsidRPr="0098672C">
        <w:rPr>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60A9A" w:rsidRPr="0098672C" w:rsidRDefault="00FB6FDD" w:rsidP="00FB6FDD">
      <w:pPr>
        <w:ind w:firstLine="567"/>
        <w:jc w:val="both"/>
        <w:rPr>
          <w:sz w:val="24"/>
          <w:szCs w:val="24"/>
        </w:rPr>
      </w:pPr>
      <w:r w:rsidRPr="00FB6FDD">
        <w:rPr>
          <w:sz w:val="24"/>
          <w:szCs w:val="24"/>
        </w:rPr>
        <w:t>5</w:t>
      </w:r>
      <w:r w:rsidR="00A60A9A" w:rsidRPr="00FB6FDD">
        <w:rPr>
          <w:sz w:val="24"/>
          <w:szCs w:val="24"/>
        </w:rPr>
        <w:t>.1</w:t>
      </w:r>
      <w:r w:rsidRPr="00FB6FDD">
        <w:rPr>
          <w:sz w:val="24"/>
          <w:szCs w:val="24"/>
        </w:rPr>
        <w:t>3</w:t>
      </w:r>
      <w:r w:rsidR="00A60A9A" w:rsidRPr="00FB6FDD">
        <w:rPr>
          <w:sz w:val="24"/>
          <w:szCs w:val="24"/>
        </w:rPr>
        <w:t>.  Одному</w:t>
      </w:r>
      <w:r w:rsidR="00A60A9A" w:rsidRPr="0098672C">
        <w:rPr>
          <w:sz w:val="24"/>
          <w:szCs w:val="24"/>
        </w:rPr>
        <w:t xml:space="preserve"> из родителей (опекуну, попечителю, приемному родителю),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w:t>
      </w:r>
      <w:r w:rsidR="005E6013" w:rsidRPr="0098672C">
        <w:rPr>
          <w:sz w:val="24"/>
          <w:szCs w:val="24"/>
        </w:rPr>
        <w:t xml:space="preserve">аботной платы </w:t>
      </w:r>
      <w:r w:rsidR="00A60A9A" w:rsidRPr="0098672C">
        <w:rPr>
          <w:sz w:val="24"/>
          <w:szCs w:val="24"/>
        </w:rPr>
        <w:t>(ст. 319 Трудового кодекса Российской Федерации).</w:t>
      </w:r>
    </w:p>
    <w:p w:rsidR="00C921C1" w:rsidRPr="0098672C" w:rsidRDefault="00FB6FDD" w:rsidP="00FB6FDD">
      <w:pPr>
        <w:ind w:firstLine="567"/>
        <w:jc w:val="both"/>
        <w:rPr>
          <w:sz w:val="24"/>
          <w:szCs w:val="24"/>
        </w:rPr>
      </w:pPr>
      <w:r w:rsidRPr="00FB6FDD">
        <w:rPr>
          <w:sz w:val="24"/>
          <w:szCs w:val="24"/>
        </w:rPr>
        <w:t>5</w:t>
      </w:r>
      <w:r w:rsidR="00C921C1" w:rsidRPr="00FB6FDD">
        <w:rPr>
          <w:sz w:val="24"/>
          <w:szCs w:val="24"/>
        </w:rPr>
        <w:t>.1</w:t>
      </w:r>
      <w:r w:rsidRPr="00FB6FDD">
        <w:rPr>
          <w:sz w:val="24"/>
          <w:szCs w:val="24"/>
        </w:rPr>
        <w:t>4</w:t>
      </w:r>
      <w:r w:rsidR="00C921C1" w:rsidRPr="00FB6FDD">
        <w:rPr>
          <w:sz w:val="24"/>
          <w:szCs w:val="24"/>
        </w:rPr>
        <w:t>. Одному</w:t>
      </w:r>
      <w:r w:rsidR="00C921C1" w:rsidRPr="0098672C">
        <w:rPr>
          <w:sz w:val="24"/>
          <w:szCs w:val="24"/>
        </w:rPr>
        <w:t xml:space="preserve">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(ст. 262 Трудового кодекса Российской Федерации).</w:t>
      </w:r>
    </w:p>
    <w:p w:rsidR="004C74B2" w:rsidRPr="0098672C" w:rsidRDefault="004C74B2" w:rsidP="00FB6FDD">
      <w:pPr>
        <w:pStyle w:val="21"/>
        <w:spacing w:line="240" w:lineRule="auto"/>
        <w:ind w:left="0" w:firstLine="567"/>
        <w:jc w:val="both"/>
        <w:rPr>
          <w:sz w:val="24"/>
          <w:szCs w:val="24"/>
        </w:rPr>
      </w:pPr>
      <w:r w:rsidRPr="0098672C">
        <w:rPr>
          <w:sz w:val="24"/>
          <w:szCs w:val="24"/>
        </w:rPr>
        <w:t>5.1</w:t>
      </w:r>
      <w:r w:rsidR="00FB6FDD">
        <w:rPr>
          <w:sz w:val="24"/>
          <w:szCs w:val="24"/>
        </w:rPr>
        <w:t>5</w:t>
      </w:r>
      <w:r w:rsidRPr="0098672C">
        <w:rPr>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w:t>
      </w:r>
    </w:p>
    <w:p w:rsidR="004C74B2" w:rsidRPr="0098672C" w:rsidRDefault="00D1743F" w:rsidP="00FB6FDD">
      <w:pPr>
        <w:pStyle w:val="a3"/>
        <w:tabs>
          <w:tab w:val="left" w:pos="720"/>
        </w:tabs>
        <w:ind w:left="0" w:firstLine="567"/>
        <w:jc w:val="both"/>
        <w:rPr>
          <w:sz w:val="24"/>
          <w:szCs w:val="24"/>
        </w:rPr>
      </w:pPr>
      <w:r w:rsidRPr="0098672C">
        <w:rPr>
          <w:sz w:val="24"/>
          <w:szCs w:val="24"/>
        </w:rPr>
        <w:t>5.1</w:t>
      </w:r>
      <w:r w:rsidR="00FB6FDD">
        <w:rPr>
          <w:sz w:val="24"/>
          <w:szCs w:val="24"/>
        </w:rPr>
        <w:t>6</w:t>
      </w:r>
      <w:r w:rsidRPr="0098672C">
        <w:rPr>
          <w:sz w:val="24"/>
          <w:szCs w:val="24"/>
        </w:rPr>
        <w:t>. График отпусков обязателен как для работодателя, так и для работника.</w:t>
      </w:r>
    </w:p>
    <w:p w:rsidR="00D548E4" w:rsidRPr="0098672C" w:rsidRDefault="00D548E4" w:rsidP="00FB6FDD">
      <w:pPr>
        <w:pStyle w:val="21"/>
        <w:spacing w:line="240" w:lineRule="auto"/>
        <w:ind w:left="0" w:firstLine="567"/>
        <w:jc w:val="both"/>
        <w:rPr>
          <w:sz w:val="24"/>
          <w:szCs w:val="24"/>
        </w:rPr>
      </w:pPr>
      <w:r w:rsidRPr="0098672C">
        <w:rPr>
          <w:sz w:val="24"/>
          <w:szCs w:val="24"/>
        </w:rPr>
        <w:t>5.1</w:t>
      </w:r>
      <w:r w:rsidR="00FB6FDD">
        <w:rPr>
          <w:sz w:val="24"/>
          <w:szCs w:val="24"/>
        </w:rPr>
        <w:t>7</w:t>
      </w:r>
      <w:r w:rsidRPr="0098672C">
        <w:rPr>
          <w:sz w:val="24"/>
          <w:szCs w:val="24"/>
        </w:rPr>
        <w:t>. О времени начала отпуска работник должен быть извещен под роспись не позднее, чем за две недели до его начала.</w:t>
      </w:r>
    </w:p>
    <w:p w:rsidR="00D548E4" w:rsidRPr="0098672C" w:rsidRDefault="00D548E4" w:rsidP="00FB6FDD">
      <w:pPr>
        <w:pStyle w:val="21"/>
        <w:spacing w:line="240" w:lineRule="auto"/>
        <w:ind w:left="0" w:firstLine="567"/>
        <w:jc w:val="both"/>
        <w:rPr>
          <w:sz w:val="24"/>
          <w:szCs w:val="24"/>
        </w:rPr>
      </w:pPr>
      <w:r w:rsidRPr="0098672C">
        <w:rPr>
          <w:sz w:val="24"/>
          <w:szCs w:val="24"/>
        </w:rPr>
        <w:t>5.1</w:t>
      </w:r>
      <w:r w:rsidR="00FB6FDD">
        <w:rPr>
          <w:sz w:val="24"/>
          <w:szCs w:val="24"/>
        </w:rPr>
        <w:t>8</w:t>
      </w:r>
      <w:r w:rsidRPr="0098672C">
        <w:rPr>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548E4" w:rsidRPr="0098672C" w:rsidRDefault="00D548E4" w:rsidP="00FB6FDD">
      <w:pPr>
        <w:pStyle w:val="21"/>
        <w:spacing w:line="240" w:lineRule="auto"/>
        <w:ind w:left="0" w:firstLine="567"/>
        <w:jc w:val="both"/>
        <w:rPr>
          <w:sz w:val="24"/>
          <w:szCs w:val="24"/>
        </w:rPr>
      </w:pPr>
      <w:r w:rsidRPr="0098672C">
        <w:rPr>
          <w:sz w:val="24"/>
          <w:szCs w:val="24"/>
        </w:rPr>
        <w:t>5.1</w:t>
      </w:r>
      <w:r w:rsidR="00FB6FDD">
        <w:rPr>
          <w:sz w:val="24"/>
          <w:szCs w:val="24"/>
        </w:rPr>
        <w:t>9</w:t>
      </w:r>
      <w:r w:rsidRPr="0098672C">
        <w:rPr>
          <w:sz w:val="24"/>
          <w:szCs w:val="24"/>
        </w:rPr>
        <w:t>. Перенос отпуска и отзыв из отпуска допускаются в исключительных случаях и в порядке, установленном Трудовым кодексом Российской Федерации.</w:t>
      </w:r>
    </w:p>
    <w:p w:rsidR="008F567C" w:rsidRDefault="00FE445B" w:rsidP="008F567C">
      <w:pPr>
        <w:pStyle w:val="a3"/>
        <w:tabs>
          <w:tab w:val="left" w:pos="720"/>
        </w:tabs>
        <w:ind w:left="0" w:firstLine="567"/>
        <w:jc w:val="both"/>
        <w:rPr>
          <w:sz w:val="2"/>
          <w:szCs w:val="2"/>
        </w:rPr>
      </w:pPr>
      <w:r w:rsidRPr="0098672C">
        <w:rPr>
          <w:sz w:val="24"/>
          <w:szCs w:val="24"/>
        </w:rPr>
        <w:t>5.</w:t>
      </w:r>
      <w:r w:rsidR="00FB6FDD">
        <w:rPr>
          <w:sz w:val="24"/>
          <w:szCs w:val="24"/>
        </w:rPr>
        <w:t>20</w:t>
      </w:r>
      <w:r w:rsidRPr="0098672C">
        <w:rPr>
          <w:sz w:val="24"/>
          <w:szCs w:val="24"/>
        </w:rPr>
        <w:t>.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8F567C" w:rsidRDefault="008F567C" w:rsidP="008F567C">
      <w:pPr>
        <w:pStyle w:val="a3"/>
        <w:tabs>
          <w:tab w:val="left" w:pos="720"/>
        </w:tabs>
        <w:ind w:left="0" w:firstLine="567"/>
        <w:jc w:val="both"/>
        <w:rPr>
          <w:sz w:val="2"/>
          <w:szCs w:val="2"/>
        </w:rPr>
      </w:pPr>
    </w:p>
    <w:p w:rsidR="008F567C" w:rsidRDefault="008F567C" w:rsidP="008F567C">
      <w:pPr>
        <w:pStyle w:val="a3"/>
        <w:tabs>
          <w:tab w:val="left" w:pos="720"/>
        </w:tabs>
        <w:ind w:left="0" w:firstLine="567"/>
        <w:jc w:val="both"/>
        <w:rPr>
          <w:sz w:val="2"/>
          <w:szCs w:val="2"/>
        </w:rPr>
      </w:pPr>
    </w:p>
    <w:p w:rsidR="008F567C" w:rsidRDefault="008F567C" w:rsidP="008F567C">
      <w:pPr>
        <w:pStyle w:val="a3"/>
        <w:tabs>
          <w:tab w:val="left" w:pos="720"/>
        </w:tabs>
        <w:ind w:left="0" w:firstLine="567"/>
        <w:jc w:val="both"/>
        <w:rPr>
          <w:sz w:val="2"/>
          <w:szCs w:val="2"/>
        </w:rPr>
      </w:pPr>
    </w:p>
    <w:p w:rsidR="008F567C" w:rsidRDefault="008F567C" w:rsidP="008F567C">
      <w:pPr>
        <w:pStyle w:val="a3"/>
        <w:tabs>
          <w:tab w:val="left" w:pos="720"/>
        </w:tabs>
        <w:ind w:left="0" w:firstLine="567"/>
        <w:jc w:val="both"/>
        <w:rPr>
          <w:sz w:val="2"/>
          <w:szCs w:val="2"/>
        </w:rPr>
      </w:pPr>
    </w:p>
    <w:p w:rsidR="008F567C" w:rsidRDefault="008F567C" w:rsidP="008F567C">
      <w:pPr>
        <w:pStyle w:val="a3"/>
        <w:tabs>
          <w:tab w:val="left" w:pos="720"/>
        </w:tabs>
        <w:ind w:left="0" w:firstLine="567"/>
        <w:jc w:val="both"/>
        <w:rPr>
          <w:sz w:val="2"/>
          <w:szCs w:val="2"/>
        </w:rPr>
      </w:pPr>
    </w:p>
    <w:p w:rsidR="008F567C" w:rsidRPr="008F567C" w:rsidRDefault="008F567C" w:rsidP="008F567C">
      <w:pPr>
        <w:pStyle w:val="a3"/>
        <w:tabs>
          <w:tab w:val="left" w:pos="720"/>
        </w:tabs>
        <w:ind w:left="0" w:firstLine="567"/>
        <w:jc w:val="both"/>
        <w:rPr>
          <w:sz w:val="2"/>
          <w:szCs w:val="2"/>
        </w:rPr>
      </w:pPr>
    </w:p>
    <w:p w:rsidR="00575817" w:rsidRPr="008F567C" w:rsidRDefault="00575817" w:rsidP="008F567C">
      <w:pPr>
        <w:pStyle w:val="a3"/>
        <w:numPr>
          <w:ilvl w:val="0"/>
          <w:numId w:val="42"/>
        </w:numPr>
        <w:jc w:val="center"/>
        <w:rPr>
          <w:b/>
          <w:sz w:val="24"/>
          <w:szCs w:val="24"/>
        </w:rPr>
      </w:pPr>
      <w:r w:rsidRPr="008F567C">
        <w:rPr>
          <w:b/>
          <w:sz w:val="24"/>
          <w:szCs w:val="24"/>
        </w:rPr>
        <w:t>Поощрения за успехи в работе</w:t>
      </w:r>
    </w:p>
    <w:p w:rsidR="00575817" w:rsidRPr="0098672C" w:rsidRDefault="00575817" w:rsidP="00FB6FDD">
      <w:pPr>
        <w:numPr>
          <w:ilvl w:val="1"/>
          <w:numId w:val="26"/>
        </w:numPr>
        <w:tabs>
          <w:tab w:val="clear" w:pos="720"/>
          <w:tab w:val="left" w:pos="0"/>
        </w:tabs>
        <w:ind w:left="0" w:firstLine="709"/>
        <w:jc w:val="both"/>
        <w:rPr>
          <w:sz w:val="24"/>
          <w:szCs w:val="24"/>
        </w:rPr>
      </w:pPr>
      <w:r w:rsidRPr="0098672C">
        <w:rPr>
          <w:sz w:val="24"/>
          <w:szCs w:val="24"/>
        </w:rPr>
        <w:t xml:space="preserve">За </w:t>
      </w:r>
      <w:r w:rsidR="00290313" w:rsidRPr="0098672C">
        <w:rPr>
          <w:sz w:val="24"/>
          <w:szCs w:val="24"/>
        </w:rPr>
        <w:t xml:space="preserve">добросовестное выполнение </w:t>
      </w:r>
      <w:r w:rsidRPr="0098672C">
        <w:rPr>
          <w:sz w:val="24"/>
          <w:szCs w:val="24"/>
        </w:rPr>
        <w:t>трудовых обязанностей, повышение эффективности и каче</w:t>
      </w:r>
      <w:r w:rsidR="00815AA0" w:rsidRPr="0098672C">
        <w:rPr>
          <w:sz w:val="24"/>
          <w:szCs w:val="24"/>
        </w:rPr>
        <w:t xml:space="preserve">ства работы, продолжительную и </w:t>
      </w:r>
      <w:r w:rsidRPr="0098672C">
        <w:rPr>
          <w:sz w:val="24"/>
          <w:szCs w:val="24"/>
        </w:rPr>
        <w:t>безупречную работу, новаторство в труде и</w:t>
      </w:r>
      <w:r w:rsidR="00815AA0" w:rsidRPr="0098672C">
        <w:rPr>
          <w:sz w:val="24"/>
          <w:szCs w:val="24"/>
        </w:rPr>
        <w:t xml:space="preserve"> за другие достижения в работе </w:t>
      </w:r>
      <w:r w:rsidRPr="0098672C">
        <w:rPr>
          <w:sz w:val="24"/>
          <w:szCs w:val="24"/>
        </w:rPr>
        <w:t>применяются следующие поощрения:</w:t>
      </w:r>
    </w:p>
    <w:p w:rsidR="00575817" w:rsidRPr="0098672C" w:rsidRDefault="00575817" w:rsidP="00575817">
      <w:pPr>
        <w:numPr>
          <w:ilvl w:val="0"/>
          <w:numId w:val="16"/>
        </w:numPr>
        <w:tabs>
          <w:tab w:val="left" w:pos="360"/>
        </w:tabs>
        <w:jc w:val="both"/>
        <w:rPr>
          <w:sz w:val="24"/>
          <w:szCs w:val="24"/>
        </w:rPr>
      </w:pPr>
      <w:r w:rsidRPr="0098672C">
        <w:rPr>
          <w:sz w:val="24"/>
          <w:szCs w:val="24"/>
        </w:rPr>
        <w:lastRenderedPageBreak/>
        <w:t>объявление благодарности;</w:t>
      </w:r>
    </w:p>
    <w:p w:rsidR="00575817" w:rsidRPr="0098672C" w:rsidRDefault="00575817" w:rsidP="00575817">
      <w:pPr>
        <w:numPr>
          <w:ilvl w:val="0"/>
          <w:numId w:val="33"/>
        </w:numPr>
        <w:tabs>
          <w:tab w:val="left" w:pos="360"/>
        </w:tabs>
        <w:jc w:val="both"/>
        <w:rPr>
          <w:sz w:val="24"/>
          <w:szCs w:val="24"/>
        </w:rPr>
      </w:pPr>
      <w:r w:rsidRPr="0098672C">
        <w:rPr>
          <w:sz w:val="24"/>
          <w:szCs w:val="24"/>
        </w:rPr>
        <w:t>награждение почетной грамотой;</w:t>
      </w:r>
    </w:p>
    <w:p w:rsidR="00815AA0" w:rsidRPr="0098672C" w:rsidRDefault="00815AA0" w:rsidP="00815AA0">
      <w:pPr>
        <w:pStyle w:val="a3"/>
        <w:numPr>
          <w:ilvl w:val="0"/>
          <w:numId w:val="33"/>
        </w:numPr>
        <w:rPr>
          <w:sz w:val="24"/>
          <w:szCs w:val="24"/>
        </w:rPr>
      </w:pPr>
      <w:r w:rsidRPr="0098672C">
        <w:rPr>
          <w:sz w:val="24"/>
          <w:szCs w:val="24"/>
        </w:rPr>
        <w:t>награждение ценным подарком;</w:t>
      </w:r>
    </w:p>
    <w:p w:rsidR="00575817" w:rsidRPr="0098672C" w:rsidRDefault="00575817" w:rsidP="00575817">
      <w:pPr>
        <w:numPr>
          <w:ilvl w:val="0"/>
          <w:numId w:val="22"/>
        </w:numPr>
        <w:tabs>
          <w:tab w:val="left" w:pos="360"/>
        </w:tabs>
        <w:jc w:val="both"/>
        <w:rPr>
          <w:sz w:val="24"/>
          <w:szCs w:val="24"/>
        </w:rPr>
      </w:pPr>
      <w:r w:rsidRPr="0098672C">
        <w:rPr>
          <w:sz w:val="24"/>
          <w:szCs w:val="24"/>
        </w:rPr>
        <w:t>выдача премии (из средств внебюджетной деятельности МАУ ДО СШОР по дзюдо);</w:t>
      </w:r>
    </w:p>
    <w:p w:rsidR="00575817" w:rsidRPr="0098672C" w:rsidRDefault="00575817" w:rsidP="00575817">
      <w:pPr>
        <w:jc w:val="both"/>
        <w:rPr>
          <w:sz w:val="24"/>
          <w:szCs w:val="24"/>
        </w:rPr>
      </w:pPr>
      <w:r w:rsidRPr="0098672C">
        <w:rPr>
          <w:sz w:val="24"/>
          <w:szCs w:val="24"/>
        </w:rPr>
        <w:t xml:space="preserve">   </w:t>
      </w:r>
      <w:r w:rsidRPr="0098672C">
        <w:rPr>
          <w:sz w:val="24"/>
          <w:szCs w:val="24"/>
        </w:rPr>
        <w:tab/>
        <w:t>Допускается одновременное применение к работнику нескольких поощрений.</w:t>
      </w:r>
    </w:p>
    <w:p w:rsidR="00290313" w:rsidRPr="0098672C" w:rsidRDefault="00290313" w:rsidP="00FB6FDD">
      <w:pPr>
        <w:ind w:firstLine="709"/>
        <w:jc w:val="both"/>
        <w:rPr>
          <w:sz w:val="24"/>
          <w:szCs w:val="24"/>
        </w:rPr>
      </w:pPr>
      <w:r w:rsidRPr="0098672C">
        <w:rPr>
          <w:sz w:val="24"/>
          <w:szCs w:val="24"/>
        </w:rPr>
        <w:t xml:space="preserve">6.2. За особые трудовые заслуги работники представляются в вышестоящие органы к поощрению, награждению орденами, медалями, почетными </w:t>
      </w:r>
      <w:r w:rsidR="008F567C" w:rsidRPr="0098672C">
        <w:rPr>
          <w:sz w:val="24"/>
          <w:szCs w:val="24"/>
        </w:rPr>
        <w:t>грамотами, к</w:t>
      </w:r>
      <w:r w:rsidRPr="0098672C">
        <w:rPr>
          <w:sz w:val="24"/>
          <w:szCs w:val="24"/>
        </w:rPr>
        <w:t xml:space="preserve"> присвоению почетных званий.</w:t>
      </w:r>
    </w:p>
    <w:p w:rsidR="00575817" w:rsidRPr="0098672C" w:rsidRDefault="00290313" w:rsidP="00FB6FDD">
      <w:pPr>
        <w:pStyle w:val="a3"/>
        <w:numPr>
          <w:ilvl w:val="1"/>
          <w:numId w:val="44"/>
        </w:numPr>
        <w:tabs>
          <w:tab w:val="left" w:pos="720"/>
        </w:tabs>
        <w:ind w:left="0" w:firstLine="709"/>
        <w:jc w:val="both"/>
        <w:rPr>
          <w:sz w:val="24"/>
          <w:szCs w:val="24"/>
        </w:rPr>
      </w:pPr>
      <w:r w:rsidRPr="0098672C">
        <w:rPr>
          <w:sz w:val="24"/>
          <w:szCs w:val="24"/>
        </w:rPr>
        <w:t xml:space="preserve"> </w:t>
      </w:r>
      <w:r w:rsidR="00575817" w:rsidRPr="0098672C">
        <w:rPr>
          <w:sz w:val="24"/>
          <w:szCs w:val="24"/>
        </w:rPr>
        <w:t>Поощрения объявляются приказом по учреждению, доводятся до сведения трудового коллектива и заносятся в трудовую книжку работника.</w:t>
      </w:r>
    </w:p>
    <w:p w:rsidR="00575817" w:rsidRPr="0098672C" w:rsidRDefault="00575817" w:rsidP="00575817">
      <w:pPr>
        <w:jc w:val="both"/>
        <w:rPr>
          <w:sz w:val="24"/>
          <w:szCs w:val="24"/>
        </w:rPr>
      </w:pPr>
    </w:p>
    <w:p w:rsidR="00557C23" w:rsidRPr="008F567C" w:rsidRDefault="00575817" w:rsidP="008F567C">
      <w:pPr>
        <w:pStyle w:val="a3"/>
        <w:numPr>
          <w:ilvl w:val="0"/>
          <w:numId w:val="42"/>
        </w:numPr>
        <w:shd w:val="clear" w:color="auto" w:fill="FFFFFF"/>
        <w:tabs>
          <w:tab w:val="left" w:pos="1411"/>
        </w:tabs>
        <w:jc w:val="center"/>
        <w:rPr>
          <w:b/>
          <w:bCs/>
          <w:sz w:val="24"/>
          <w:szCs w:val="24"/>
        </w:rPr>
      </w:pPr>
      <w:r w:rsidRPr="008F567C">
        <w:rPr>
          <w:b/>
          <w:i/>
          <w:sz w:val="24"/>
          <w:szCs w:val="24"/>
        </w:rPr>
        <w:t xml:space="preserve"> </w:t>
      </w:r>
      <w:r w:rsidR="00557C23" w:rsidRPr="008F567C">
        <w:rPr>
          <w:b/>
          <w:bCs/>
          <w:sz w:val="24"/>
          <w:szCs w:val="24"/>
        </w:rPr>
        <w:t xml:space="preserve">Ответственность работников за совершение </w:t>
      </w:r>
    </w:p>
    <w:p w:rsidR="00575817" w:rsidRDefault="00557C23" w:rsidP="00FB6FDD">
      <w:pPr>
        <w:jc w:val="center"/>
        <w:rPr>
          <w:b/>
          <w:bCs/>
          <w:sz w:val="24"/>
          <w:szCs w:val="24"/>
        </w:rPr>
      </w:pPr>
      <w:r w:rsidRPr="0098672C">
        <w:rPr>
          <w:b/>
          <w:bCs/>
          <w:sz w:val="24"/>
          <w:szCs w:val="24"/>
        </w:rPr>
        <w:t>дисциплинарных проступков</w:t>
      </w:r>
    </w:p>
    <w:p w:rsidR="008F567C" w:rsidRPr="00FB6FDD" w:rsidRDefault="008F567C" w:rsidP="00FB6FDD">
      <w:pPr>
        <w:jc w:val="center"/>
        <w:rPr>
          <w:b/>
          <w:bCs/>
          <w:sz w:val="24"/>
          <w:szCs w:val="24"/>
        </w:rPr>
      </w:pPr>
    </w:p>
    <w:p w:rsidR="00BD5626" w:rsidRPr="0098672C" w:rsidRDefault="00575817" w:rsidP="00FB6FDD">
      <w:pPr>
        <w:tabs>
          <w:tab w:val="left" w:pos="1200"/>
        </w:tabs>
        <w:ind w:firstLine="709"/>
        <w:jc w:val="both"/>
        <w:rPr>
          <w:sz w:val="24"/>
          <w:szCs w:val="24"/>
        </w:rPr>
      </w:pPr>
      <w:r w:rsidRPr="0098672C">
        <w:rPr>
          <w:sz w:val="24"/>
          <w:szCs w:val="24"/>
        </w:rPr>
        <w:t xml:space="preserve">7.1 </w:t>
      </w:r>
      <w:r w:rsidR="00BD5626" w:rsidRPr="0098672C">
        <w:rPr>
          <w:sz w:val="24"/>
          <w:szCs w:val="24"/>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D5626" w:rsidRPr="0098672C" w:rsidRDefault="00BD5626" w:rsidP="00BD5626">
      <w:pPr>
        <w:ind w:firstLine="709"/>
        <w:jc w:val="both"/>
        <w:rPr>
          <w:sz w:val="24"/>
          <w:szCs w:val="24"/>
        </w:rPr>
      </w:pPr>
      <w:r w:rsidRPr="0098672C">
        <w:rPr>
          <w:sz w:val="24"/>
          <w:szCs w:val="24"/>
        </w:rPr>
        <w:t>-</w:t>
      </w:r>
      <w:r w:rsidRPr="0098672C">
        <w:rPr>
          <w:sz w:val="24"/>
          <w:szCs w:val="24"/>
        </w:rPr>
        <w:tab/>
        <w:t>замечание;</w:t>
      </w:r>
    </w:p>
    <w:p w:rsidR="00BD5626" w:rsidRPr="0098672C" w:rsidRDefault="00BD5626" w:rsidP="00BD5626">
      <w:pPr>
        <w:ind w:firstLine="709"/>
        <w:jc w:val="both"/>
        <w:rPr>
          <w:sz w:val="24"/>
          <w:szCs w:val="24"/>
        </w:rPr>
      </w:pPr>
      <w:r w:rsidRPr="0098672C">
        <w:rPr>
          <w:sz w:val="24"/>
          <w:szCs w:val="24"/>
        </w:rPr>
        <w:t>-</w:t>
      </w:r>
      <w:r w:rsidRPr="0098672C">
        <w:rPr>
          <w:sz w:val="24"/>
          <w:szCs w:val="24"/>
        </w:rPr>
        <w:tab/>
        <w:t>выговор;</w:t>
      </w:r>
    </w:p>
    <w:p w:rsidR="00BD5626" w:rsidRPr="0098672C" w:rsidRDefault="00BD5626" w:rsidP="00BD5626">
      <w:pPr>
        <w:ind w:firstLine="709"/>
        <w:jc w:val="both"/>
        <w:rPr>
          <w:sz w:val="24"/>
          <w:szCs w:val="24"/>
        </w:rPr>
      </w:pPr>
      <w:r w:rsidRPr="0098672C">
        <w:rPr>
          <w:sz w:val="24"/>
          <w:szCs w:val="24"/>
        </w:rPr>
        <w:t>-</w:t>
      </w:r>
      <w:r w:rsidRPr="0098672C">
        <w:rPr>
          <w:sz w:val="24"/>
          <w:szCs w:val="24"/>
        </w:rPr>
        <w:tab/>
        <w:t>увольнение по соответствующим основаниям.</w:t>
      </w:r>
    </w:p>
    <w:p w:rsidR="00BD5626" w:rsidRPr="0098672C" w:rsidRDefault="00575817" w:rsidP="00FB6FDD">
      <w:pPr>
        <w:ind w:firstLine="709"/>
        <w:jc w:val="both"/>
        <w:rPr>
          <w:sz w:val="24"/>
          <w:szCs w:val="24"/>
        </w:rPr>
      </w:pPr>
      <w:r w:rsidRPr="0098672C">
        <w:rPr>
          <w:sz w:val="24"/>
          <w:szCs w:val="24"/>
        </w:rPr>
        <w:t>7.</w:t>
      </w:r>
      <w:r w:rsidR="00BD5626" w:rsidRPr="0098672C">
        <w:rPr>
          <w:sz w:val="24"/>
          <w:szCs w:val="24"/>
        </w:rPr>
        <w:t xml:space="preserve">2. </w:t>
      </w:r>
      <w:r w:rsidRPr="0098672C">
        <w:rPr>
          <w:sz w:val="24"/>
          <w:szCs w:val="24"/>
        </w:rPr>
        <w:t>Дисциплинарное взыскание в виде увольнения может быть применено к работникам согласно Т</w:t>
      </w:r>
      <w:r w:rsidR="00BD5626" w:rsidRPr="0098672C">
        <w:rPr>
          <w:sz w:val="24"/>
          <w:szCs w:val="24"/>
        </w:rPr>
        <w:t>рудового кодекса</w:t>
      </w:r>
      <w:r w:rsidRPr="0098672C">
        <w:rPr>
          <w:sz w:val="24"/>
          <w:szCs w:val="24"/>
        </w:rPr>
        <w:t xml:space="preserve"> Р</w:t>
      </w:r>
      <w:r w:rsidR="00BD5626" w:rsidRPr="0098672C">
        <w:rPr>
          <w:sz w:val="24"/>
          <w:szCs w:val="24"/>
        </w:rPr>
        <w:t xml:space="preserve">оссийской </w:t>
      </w:r>
      <w:r w:rsidRPr="0098672C">
        <w:rPr>
          <w:sz w:val="24"/>
          <w:szCs w:val="24"/>
        </w:rPr>
        <w:t>Ф</w:t>
      </w:r>
      <w:r w:rsidR="00BD5626" w:rsidRPr="0098672C">
        <w:rPr>
          <w:sz w:val="24"/>
          <w:szCs w:val="24"/>
        </w:rPr>
        <w:t>едерации</w:t>
      </w:r>
      <w:r w:rsidRPr="0098672C">
        <w:rPr>
          <w:sz w:val="24"/>
          <w:szCs w:val="24"/>
        </w:rPr>
        <w:t xml:space="preserve">, а именно: </w:t>
      </w:r>
    </w:p>
    <w:p w:rsidR="00BD5626" w:rsidRPr="0098672C" w:rsidRDefault="00BD5626" w:rsidP="00BD5626">
      <w:pPr>
        <w:jc w:val="both"/>
        <w:rPr>
          <w:sz w:val="24"/>
          <w:szCs w:val="24"/>
        </w:rPr>
      </w:pPr>
      <w:r w:rsidRPr="0098672C">
        <w:rPr>
          <w:sz w:val="24"/>
          <w:szCs w:val="24"/>
        </w:rPr>
        <w:t xml:space="preserve">- </w:t>
      </w:r>
      <w:r w:rsidR="00575817" w:rsidRPr="0098672C">
        <w:rPr>
          <w:sz w:val="24"/>
          <w:szCs w:val="24"/>
        </w:rPr>
        <w:t xml:space="preserve">за систематическое неисполнение работником без уважительных причин обязанностей, возложенных на него трудовым договором, если к работнику ранее применялись меры дисциплинарного взыскания; </w:t>
      </w:r>
    </w:p>
    <w:p w:rsidR="00BD5626" w:rsidRPr="0098672C" w:rsidRDefault="00BD5626" w:rsidP="00BD5626">
      <w:pPr>
        <w:jc w:val="both"/>
        <w:rPr>
          <w:sz w:val="24"/>
          <w:szCs w:val="24"/>
        </w:rPr>
      </w:pPr>
      <w:r w:rsidRPr="0098672C">
        <w:rPr>
          <w:sz w:val="24"/>
          <w:szCs w:val="24"/>
        </w:rPr>
        <w:t xml:space="preserve">- </w:t>
      </w:r>
      <w:r w:rsidR="00577287" w:rsidRPr="0098672C">
        <w:rPr>
          <w:sz w:val="24"/>
          <w:szCs w:val="24"/>
        </w:rPr>
        <w:t>При отсутствии Работника на рабочем месте без уважительной причины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в соответствии                    со статьей 81 Трудового кодекса Российской Федерации</w:t>
      </w:r>
      <w:r w:rsidR="00575817" w:rsidRPr="0098672C">
        <w:rPr>
          <w:sz w:val="24"/>
          <w:szCs w:val="24"/>
        </w:rPr>
        <w:t xml:space="preserve">;  </w:t>
      </w:r>
    </w:p>
    <w:p w:rsidR="00575817" w:rsidRPr="0098672C" w:rsidRDefault="00BD5626" w:rsidP="00BD5626">
      <w:pPr>
        <w:jc w:val="both"/>
        <w:rPr>
          <w:sz w:val="24"/>
          <w:szCs w:val="24"/>
        </w:rPr>
      </w:pPr>
      <w:r w:rsidRPr="0098672C">
        <w:rPr>
          <w:sz w:val="24"/>
          <w:szCs w:val="24"/>
        </w:rPr>
        <w:t xml:space="preserve">- </w:t>
      </w:r>
      <w:r w:rsidR="00575817" w:rsidRPr="0098672C">
        <w:rPr>
          <w:sz w:val="24"/>
          <w:szCs w:val="24"/>
        </w:rPr>
        <w:t>за появление на работу в нетрезвом состоянии, в состоянии наркотического или токсического опьянения.</w:t>
      </w:r>
    </w:p>
    <w:p w:rsidR="00575817" w:rsidRPr="0098672C" w:rsidRDefault="00575817" w:rsidP="00FB6FDD">
      <w:pPr>
        <w:ind w:firstLine="709"/>
        <w:jc w:val="both"/>
        <w:rPr>
          <w:sz w:val="24"/>
          <w:szCs w:val="24"/>
        </w:rPr>
      </w:pPr>
      <w:r w:rsidRPr="0098672C">
        <w:rPr>
          <w:sz w:val="24"/>
          <w:szCs w:val="24"/>
        </w:rPr>
        <w:t>7.</w:t>
      </w:r>
      <w:r w:rsidR="00FB6FDD">
        <w:rPr>
          <w:sz w:val="24"/>
          <w:szCs w:val="24"/>
        </w:rPr>
        <w:t>3.</w:t>
      </w:r>
      <w:r w:rsidRPr="0098672C">
        <w:rPr>
          <w:sz w:val="24"/>
          <w:szCs w:val="24"/>
        </w:rPr>
        <w:t xml:space="preserve">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575817" w:rsidRPr="0098672C" w:rsidRDefault="000D2D99" w:rsidP="00703EBA">
      <w:pPr>
        <w:ind w:firstLine="709"/>
        <w:jc w:val="both"/>
        <w:rPr>
          <w:sz w:val="24"/>
          <w:szCs w:val="24"/>
        </w:rPr>
      </w:pPr>
      <w:r w:rsidRPr="0098672C">
        <w:rPr>
          <w:sz w:val="24"/>
          <w:szCs w:val="24"/>
        </w:rPr>
        <w:t>7.</w:t>
      </w:r>
      <w:r w:rsidR="00FB6FDD">
        <w:rPr>
          <w:sz w:val="24"/>
          <w:szCs w:val="24"/>
        </w:rPr>
        <w:t>4.</w:t>
      </w:r>
      <w:r w:rsidRPr="0098672C">
        <w:rPr>
          <w:sz w:val="24"/>
          <w:szCs w:val="24"/>
        </w:rPr>
        <w:t xml:space="preserve"> До применения </w:t>
      </w:r>
      <w:r w:rsidR="00575817" w:rsidRPr="0098672C">
        <w:rPr>
          <w:sz w:val="24"/>
          <w:szCs w:val="24"/>
        </w:rPr>
        <w:t>дисциплинарного взыскания от работника должно быть затребовано письменное объяснение.</w:t>
      </w:r>
    </w:p>
    <w:p w:rsidR="00575817" w:rsidRPr="0098672C" w:rsidRDefault="00575817" w:rsidP="00703EBA">
      <w:pPr>
        <w:ind w:firstLine="709"/>
        <w:jc w:val="both"/>
        <w:rPr>
          <w:sz w:val="24"/>
          <w:szCs w:val="24"/>
        </w:rPr>
      </w:pPr>
      <w:r w:rsidRPr="0098672C">
        <w:rPr>
          <w:sz w:val="24"/>
          <w:szCs w:val="24"/>
        </w:rPr>
        <w:t>7.</w:t>
      </w:r>
      <w:r w:rsidR="00703EBA">
        <w:rPr>
          <w:sz w:val="24"/>
          <w:szCs w:val="24"/>
        </w:rPr>
        <w:t>5.</w:t>
      </w:r>
      <w:r w:rsidRPr="0098672C">
        <w:rPr>
          <w:sz w:val="24"/>
          <w:szCs w:val="24"/>
        </w:rPr>
        <w:t xml:space="preserve"> Дисциплинарное взыскание применяется непосредственно за обнаружением проступка, но не позднее 1-го месяца со дня его обнаружения, не считая времени болезни работника или пребывания его в отпуске. Взы</w:t>
      </w:r>
      <w:r w:rsidR="000D2D99" w:rsidRPr="0098672C">
        <w:rPr>
          <w:sz w:val="24"/>
          <w:szCs w:val="24"/>
        </w:rPr>
        <w:t xml:space="preserve">скание не может быть применено </w:t>
      </w:r>
      <w:r w:rsidRPr="0098672C">
        <w:rPr>
          <w:sz w:val="24"/>
          <w:szCs w:val="24"/>
        </w:rPr>
        <w:t>позднее 6 месяцев со дня совершения проступка, а по результатам ревизии или проверки финансово- хозяйственной деятельности- позднее двух лет со дня его совершения. В указанные сроки не включается время производства по уголовному делу.</w:t>
      </w:r>
    </w:p>
    <w:p w:rsidR="00575817" w:rsidRPr="0098672C" w:rsidRDefault="00575817" w:rsidP="00703EBA">
      <w:pPr>
        <w:ind w:firstLine="709"/>
        <w:jc w:val="both"/>
        <w:rPr>
          <w:sz w:val="24"/>
          <w:szCs w:val="24"/>
        </w:rPr>
      </w:pPr>
      <w:r w:rsidRPr="0098672C">
        <w:rPr>
          <w:sz w:val="24"/>
          <w:szCs w:val="24"/>
        </w:rPr>
        <w:t>7.</w:t>
      </w:r>
      <w:r w:rsidR="00703EBA">
        <w:rPr>
          <w:sz w:val="24"/>
          <w:szCs w:val="24"/>
        </w:rPr>
        <w:t>6.</w:t>
      </w:r>
      <w:r w:rsidRPr="0098672C">
        <w:rPr>
          <w:sz w:val="24"/>
          <w:szCs w:val="24"/>
        </w:rPr>
        <w:t xml:space="preserve"> За каждый проступок может быть применено только одно дисциплинарное взыскание.</w:t>
      </w:r>
    </w:p>
    <w:p w:rsidR="006150D4" w:rsidRPr="0098672C" w:rsidRDefault="006150D4" w:rsidP="00703EBA">
      <w:pPr>
        <w:ind w:firstLine="709"/>
        <w:jc w:val="both"/>
        <w:rPr>
          <w:sz w:val="24"/>
          <w:szCs w:val="24"/>
          <w:shd w:val="clear" w:color="auto" w:fill="FFFFFF"/>
        </w:rPr>
      </w:pPr>
      <w:r w:rsidRPr="0098672C">
        <w:rPr>
          <w:sz w:val="24"/>
          <w:szCs w:val="24"/>
        </w:rPr>
        <w:t>7.</w:t>
      </w:r>
      <w:r w:rsidR="00703EBA">
        <w:rPr>
          <w:sz w:val="24"/>
          <w:szCs w:val="24"/>
        </w:rPr>
        <w:t>7</w:t>
      </w:r>
      <w:r w:rsidRPr="0098672C">
        <w:rPr>
          <w:sz w:val="24"/>
          <w:szCs w:val="24"/>
        </w:rPr>
        <w:t>. В течение трех дней работника нужно ознакомить с приказом о дисциплинарном взыскании под подпись</w:t>
      </w:r>
      <w:r w:rsidRPr="0098672C">
        <w:rPr>
          <w:sz w:val="24"/>
          <w:szCs w:val="24"/>
          <w:shd w:val="clear" w:color="auto" w:fill="FFFFFF"/>
        </w:rPr>
        <w:t xml:space="preserve">. </w:t>
      </w:r>
    </w:p>
    <w:p w:rsidR="006150D4" w:rsidRPr="0098672C" w:rsidRDefault="000D2D99" w:rsidP="00703EBA">
      <w:pPr>
        <w:ind w:firstLine="709"/>
        <w:jc w:val="both"/>
        <w:rPr>
          <w:sz w:val="24"/>
          <w:szCs w:val="24"/>
        </w:rPr>
      </w:pPr>
      <w:r w:rsidRPr="0098672C">
        <w:rPr>
          <w:sz w:val="24"/>
          <w:szCs w:val="24"/>
        </w:rPr>
        <w:t>7.</w:t>
      </w:r>
      <w:r w:rsidR="00703EBA">
        <w:rPr>
          <w:sz w:val="24"/>
          <w:szCs w:val="24"/>
        </w:rPr>
        <w:t>8.</w:t>
      </w:r>
      <w:r w:rsidRPr="0098672C">
        <w:rPr>
          <w:sz w:val="24"/>
          <w:szCs w:val="24"/>
        </w:rPr>
        <w:t xml:space="preserve"> Дисциплинарное взыскание </w:t>
      </w:r>
      <w:r w:rsidR="00575817" w:rsidRPr="0098672C">
        <w:rPr>
          <w:sz w:val="24"/>
          <w:szCs w:val="24"/>
        </w:rPr>
        <w:t xml:space="preserve">может быть обжаловано в порядке, установленном законодательством. </w:t>
      </w:r>
    </w:p>
    <w:p w:rsidR="00575817" w:rsidRPr="0098672C" w:rsidRDefault="00575817" w:rsidP="00703EBA">
      <w:pPr>
        <w:ind w:firstLine="709"/>
        <w:jc w:val="both"/>
        <w:rPr>
          <w:sz w:val="24"/>
          <w:szCs w:val="24"/>
        </w:rPr>
      </w:pPr>
      <w:r w:rsidRPr="0098672C">
        <w:rPr>
          <w:sz w:val="24"/>
          <w:szCs w:val="24"/>
        </w:rPr>
        <w:lastRenderedPageBreak/>
        <w:t>7.</w:t>
      </w:r>
      <w:r w:rsidR="00703EBA">
        <w:rPr>
          <w:sz w:val="24"/>
          <w:szCs w:val="24"/>
        </w:rPr>
        <w:t>9.</w:t>
      </w:r>
      <w:r w:rsidRPr="0098672C">
        <w:rPr>
          <w:sz w:val="24"/>
          <w:szCs w:val="24"/>
        </w:rPr>
        <w:t xml:space="preserve"> Если в течение года со дня применения дисциплинарного взыскания</w:t>
      </w:r>
      <w:r w:rsidR="00A4497D" w:rsidRPr="0098672C">
        <w:rPr>
          <w:sz w:val="24"/>
          <w:szCs w:val="24"/>
        </w:rPr>
        <w:t xml:space="preserve"> в виде выговора или замечания</w:t>
      </w:r>
      <w:r w:rsidRPr="0098672C">
        <w:rPr>
          <w:sz w:val="24"/>
          <w:szCs w:val="24"/>
        </w:rPr>
        <w:t xml:space="preserve"> работник не будет подвергнут новому дисциплинарному взысканию, то он считается не </w:t>
      </w:r>
      <w:r w:rsidR="00A4497D" w:rsidRPr="0098672C">
        <w:rPr>
          <w:sz w:val="24"/>
          <w:szCs w:val="24"/>
        </w:rPr>
        <w:t>имеющим</w:t>
      </w:r>
      <w:r w:rsidRPr="0098672C">
        <w:rPr>
          <w:sz w:val="24"/>
          <w:szCs w:val="24"/>
        </w:rPr>
        <w:t xml:space="preserve"> дисциплинарно</w:t>
      </w:r>
      <w:r w:rsidR="00A4497D" w:rsidRPr="0098672C">
        <w:rPr>
          <w:sz w:val="24"/>
          <w:szCs w:val="24"/>
        </w:rPr>
        <w:t>го</w:t>
      </w:r>
      <w:r w:rsidRPr="0098672C">
        <w:rPr>
          <w:sz w:val="24"/>
          <w:szCs w:val="24"/>
        </w:rPr>
        <w:t xml:space="preserve"> взыскани</w:t>
      </w:r>
      <w:r w:rsidR="00A4497D" w:rsidRPr="0098672C">
        <w:rPr>
          <w:sz w:val="24"/>
          <w:szCs w:val="24"/>
        </w:rPr>
        <w:t>я</w:t>
      </w:r>
      <w:r w:rsidRPr="0098672C">
        <w:rPr>
          <w:sz w:val="24"/>
          <w:szCs w:val="24"/>
        </w:rPr>
        <w:t>.</w:t>
      </w:r>
    </w:p>
    <w:p w:rsidR="00575817" w:rsidRPr="00703EBA" w:rsidRDefault="00575817" w:rsidP="00703EBA">
      <w:pPr>
        <w:pStyle w:val="a3"/>
        <w:numPr>
          <w:ilvl w:val="1"/>
          <w:numId w:val="47"/>
        </w:numPr>
        <w:tabs>
          <w:tab w:val="left" w:pos="0"/>
        </w:tabs>
        <w:ind w:left="0" w:firstLine="709"/>
        <w:jc w:val="both"/>
        <w:rPr>
          <w:sz w:val="24"/>
          <w:szCs w:val="24"/>
        </w:rPr>
      </w:pPr>
      <w:r w:rsidRPr="00703EBA">
        <w:rPr>
          <w:sz w:val="24"/>
          <w:szCs w:val="24"/>
        </w:rPr>
        <w:t>Дисциплинарное взыскание может быть снято до истечения года применившим его руководителем учреждения по собственной инициативе, по ходатайству непосредственного руководителя или трудового коллектива</w:t>
      </w:r>
      <w:r w:rsidR="00DF0F03" w:rsidRPr="00703EBA">
        <w:rPr>
          <w:sz w:val="24"/>
          <w:szCs w:val="24"/>
        </w:rPr>
        <w:t>.</w:t>
      </w:r>
    </w:p>
    <w:sectPr w:rsidR="00575817" w:rsidRPr="00703EBA" w:rsidSect="008F567C">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8"/>
    <w:multiLevelType w:val="multilevel"/>
    <w:tmpl w:val="00000008"/>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8"/>
    <w:multiLevelType w:val="singleLevel"/>
    <w:tmpl w:val="00000018"/>
    <w:name w:val="WW8Num23"/>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B"/>
    <w:multiLevelType w:val="singleLevel"/>
    <w:tmpl w:val="0000001B"/>
    <w:name w:val="WW8Num26"/>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24"/>
    <w:multiLevelType w:val="singleLevel"/>
    <w:tmpl w:val="00000024"/>
    <w:name w:val="WW8Num35"/>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27"/>
    <w:multiLevelType w:val="singleLevel"/>
    <w:tmpl w:val="00000027"/>
    <w:name w:val="WW8Num38"/>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29"/>
    <w:multiLevelType w:val="singleLevel"/>
    <w:tmpl w:val="00000029"/>
    <w:name w:val="WW8Num4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2E"/>
    <w:multiLevelType w:val="singleLevel"/>
    <w:tmpl w:val="0000002E"/>
    <w:name w:val="WW8Num45"/>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2F"/>
    <w:multiLevelType w:val="singleLevel"/>
    <w:tmpl w:val="0000002F"/>
    <w:name w:val="WW8Num46"/>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30"/>
    <w:multiLevelType w:val="singleLevel"/>
    <w:tmpl w:val="00000030"/>
    <w:name w:val="WW8Num47"/>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31"/>
    <w:multiLevelType w:val="multilevel"/>
    <w:tmpl w:val="00000031"/>
    <w:name w:val="WW8Num49"/>
    <w:lvl w:ilvl="0">
      <w:start w:val="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9" w15:restartNumberingAfterBreak="0">
    <w:nsid w:val="00000032"/>
    <w:multiLevelType w:val="singleLevel"/>
    <w:tmpl w:val="00000032"/>
    <w:name w:val="WW8Num5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35"/>
    <w:multiLevelType w:val="singleLevel"/>
    <w:tmpl w:val="00000035"/>
    <w:name w:val="WW8Num53"/>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39"/>
    <w:multiLevelType w:val="singleLevel"/>
    <w:tmpl w:val="00000039"/>
    <w:name w:val="WW8Num57"/>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3C"/>
    <w:multiLevelType w:val="singleLevel"/>
    <w:tmpl w:val="0000003C"/>
    <w:name w:val="WW8Num60"/>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3E"/>
    <w:multiLevelType w:val="singleLevel"/>
    <w:tmpl w:val="0000003E"/>
    <w:name w:val="WW8Num63"/>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46"/>
    <w:multiLevelType w:val="multilevel"/>
    <w:tmpl w:val="00000046"/>
    <w:name w:val="WW8Num71"/>
    <w:lvl w:ilvl="0">
      <w:start w:val="6"/>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6" w15:restartNumberingAfterBreak="0">
    <w:nsid w:val="00000047"/>
    <w:multiLevelType w:val="multilevel"/>
    <w:tmpl w:val="00000047"/>
    <w:name w:val="WW8Num72"/>
    <w:lvl w:ilvl="0">
      <w:start w:val="7"/>
      <w:numFmt w:val="decimal"/>
      <w:lvlText w:val="%1"/>
      <w:lvlJc w:val="left"/>
      <w:pPr>
        <w:tabs>
          <w:tab w:val="num" w:pos="585"/>
        </w:tabs>
        <w:ind w:left="585" w:hanging="585"/>
      </w:pPr>
    </w:lvl>
    <w:lvl w:ilvl="1">
      <w:start w:val="1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7" w15:restartNumberingAfterBreak="0">
    <w:nsid w:val="00000048"/>
    <w:multiLevelType w:val="singleLevel"/>
    <w:tmpl w:val="00000048"/>
    <w:name w:val="WW8Num73"/>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49"/>
    <w:multiLevelType w:val="singleLevel"/>
    <w:tmpl w:val="00000049"/>
    <w:name w:val="WW8Num74"/>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4A"/>
    <w:multiLevelType w:val="multilevel"/>
    <w:tmpl w:val="0000004A"/>
    <w:name w:val="WW8Num75"/>
    <w:lvl w:ilvl="0">
      <w:start w:val="5"/>
      <w:numFmt w:val="decimal"/>
      <w:lvlText w:val="%1"/>
      <w:lvlJc w:val="left"/>
      <w:pPr>
        <w:tabs>
          <w:tab w:val="num" w:pos="450"/>
        </w:tabs>
        <w:ind w:left="450" w:hanging="45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0" w15:restartNumberingAfterBreak="0">
    <w:nsid w:val="00000052"/>
    <w:multiLevelType w:val="singleLevel"/>
    <w:tmpl w:val="00000052"/>
    <w:name w:val="WW8Num83"/>
    <w:lvl w:ilvl="0">
      <w:start w:val="1"/>
      <w:numFmt w:val="bullet"/>
      <w:lvlText w:val=""/>
      <w:lvlJc w:val="left"/>
      <w:pPr>
        <w:tabs>
          <w:tab w:val="num" w:pos="360"/>
        </w:tabs>
        <w:ind w:left="360" w:hanging="360"/>
      </w:pPr>
      <w:rPr>
        <w:rFonts w:ascii="Symbol" w:hAnsi="Symbol"/>
      </w:rPr>
    </w:lvl>
  </w:abstractNum>
  <w:abstractNum w:abstractNumId="31" w15:restartNumberingAfterBreak="0">
    <w:nsid w:val="00000054"/>
    <w:multiLevelType w:val="singleLevel"/>
    <w:tmpl w:val="00000054"/>
    <w:name w:val="WW8Num85"/>
    <w:lvl w:ilvl="0">
      <w:start w:val="1"/>
      <w:numFmt w:val="bullet"/>
      <w:lvlText w:val=""/>
      <w:lvlJc w:val="left"/>
      <w:pPr>
        <w:tabs>
          <w:tab w:val="num" w:pos="360"/>
        </w:tabs>
        <w:ind w:left="360" w:hanging="360"/>
      </w:pPr>
      <w:rPr>
        <w:rFonts w:ascii="Symbol" w:hAnsi="Symbol"/>
      </w:rPr>
    </w:lvl>
  </w:abstractNum>
  <w:abstractNum w:abstractNumId="32" w15:restartNumberingAfterBreak="0">
    <w:nsid w:val="00000055"/>
    <w:multiLevelType w:val="singleLevel"/>
    <w:tmpl w:val="00000055"/>
    <w:name w:val="WW8Num86"/>
    <w:lvl w:ilvl="0">
      <w:start w:val="1"/>
      <w:numFmt w:val="bullet"/>
      <w:lvlText w:val=""/>
      <w:lvlJc w:val="left"/>
      <w:pPr>
        <w:tabs>
          <w:tab w:val="num" w:pos="360"/>
        </w:tabs>
        <w:ind w:left="360" w:hanging="360"/>
      </w:pPr>
      <w:rPr>
        <w:rFonts w:ascii="Symbol" w:hAnsi="Symbol"/>
      </w:rPr>
    </w:lvl>
  </w:abstractNum>
  <w:abstractNum w:abstractNumId="33" w15:restartNumberingAfterBreak="0">
    <w:nsid w:val="00000057"/>
    <w:multiLevelType w:val="singleLevel"/>
    <w:tmpl w:val="00000057"/>
    <w:name w:val="WW8Num88"/>
    <w:lvl w:ilvl="0">
      <w:start w:val="1"/>
      <w:numFmt w:val="bullet"/>
      <w:lvlText w:val=""/>
      <w:lvlJc w:val="left"/>
      <w:pPr>
        <w:tabs>
          <w:tab w:val="num" w:pos="360"/>
        </w:tabs>
        <w:ind w:left="360" w:hanging="360"/>
      </w:pPr>
      <w:rPr>
        <w:rFonts w:ascii="Symbol" w:hAnsi="Symbol"/>
      </w:rPr>
    </w:lvl>
  </w:abstractNum>
  <w:abstractNum w:abstractNumId="34" w15:restartNumberingAfterBreak="0">
    <w:nsid w:val="00000058"/>
    <w:multiLevelType w:val="singleLevel"/>
    <w:tmpl w:val="00000058"/>
    <w:name w:val="WW8Num89"/>
    <w:lvl w:ilvl="0">
      <w:start w:val="1"/>
      <w:numFmt w:val="bullet"/>
      <w:lvlText w:val=""/>
      <w:lvlJc w:val="left"/>
      <w:pPr>
        <w:tabs>
          <w:tab w:val="num" w:pos="360"/>
        </w:tabs>
        <w:ind w:left="360" w:hanging="360"/>
      </w:pPr>
      <w:rPr>
        <w:rFonts w:ascii="Symbol" w:hAnsi="Symbol"/>
      </w:rPr>
    </w:lvl>
  </w:abstractNum>
  <w:abstractNum w:abstractNumId="35" w15:restartNumberingAfterBreak="0">
    <w:nsid w:val="0000005A"/>
    <w:multiLevelType w:val="singleLevel"/>
    <w:tmpl w:val="0000005A"/>
    <w:name w:val="WW8Num91"/>
    <w:lvl w:ilvl="0">
      <w:start w:val="1"/>
      <w:numFmt w:val="bullet"/>
      <w:lvlText w:val=""/>
      <w:lvlJc w:val="left"/>
      <w:pPr>
        <w:tabs>
          <w:tab w:val="num" w:pos="360"/>
        </w:tabs>
        <w:ind w:left="360" w:hanging="360"/>
      </w:pPr>
      <w:rPr>
        <w:rFonts w:ascii="Symbol" w:hAnsi="Symbol"/>
      </w:rPr>
    </w:lvl>
  </w:abstractNum>
  <w:abstractNum w:abstractNumId="36" w15:restartNumberingAfterBreak="0">
    <w:nsid w:val="0000005D"/>
    <w:multiLevelType w:val="multilevel"/>
    <w:tmpl w:val="0000005D"/>
    <w:name w:val="WW8Num94"/>
    <w:lvl w:ilvl="0">
      <w:start w:val="2"/>
      <w:numFmt w:val="decimal"/>
      <w:lvlText w:val="%1"/>
      <w:lvlJc w:val="left"/>
      <w:pPr>
        <w:tabs>
          <w:tab w:val="num" w:pos="510"/>
        </w:tabs>
        <w:ind w:left="510" w:hanging="51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7" w15:restartNumberingAfterBreak="0">
    <w:nsid w:val="09B62C6C"/>
    <w:multiLevelType w:val="hybridMultilevel"/>
    <w:tmpl w:val="AE64D47A"/>
    <w:lvl w:ilvl="0" w:tplc="02583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C44245"/>
    <w:multiLevelType w:val="multilevel"/>
    <w:tmpl w:val="0C28951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10082F18"/>
    <w:multiLevelType w:val="hybridMultilevel"/>
    <w:tmpl w:val="A9FE027E"/>
    <w:lvl w:ilvl="0" w:tplc="DA5CB2F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E02EE1"/>
    <w:multiLevelType w:val="multilevel"/>
    <w:tmpl w:val="6E4010E6"/>
    <w:lvl w:ilvl="0">
      <w:start w:val="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6250773"/>
    <w:multiLevelType w:val="multilevel"/>
    <w:tmpl w:val="6BB2E470"/>
    <w:lvl w:ilvl="0">
      <w:start w:val="5"/>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9B06FAD"/>
    <w:multiLevelType w:val="multilevel"/>
    <w:tmpl w:val="09D21032"/>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C233CC6"/>
    <w:multiLevelType w:val="multilevel"/>
    <w:tmpl w:val="7618F58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A97A72"/>
    <w:multiLevelType w:val="hybridMultilevel"/>
    <w:tmpl w:val="B0B0CEF0"/>
    <w:lvl w:ilvl="0" w:tplc="BFB63D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D0132E3"/>
    <w:multiLevelType w:val="multilevel"/>
    <w:tmpl w:val="C01A49B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AD6F14"/>
    <w:multiLevelType w:val="multilevel"/>
    <w:tmpl w:val="2FDC50D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29716A"/>
    <w:multiLevelType w:val="multilevel"/>
    <w:tmpl w:val="609806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4"/>
  </w:num>
  <w:num w:numId="40">
    <w:abstractNumId w:val="47"/>
  </w:num>
  <w:num w:numId="41">
    <w:abstractNumId w:val="38"/>
  </w:num>
  <w:num w:numId="42">
    <w:abstractNumId w:val="41"/>
  </w:num>
  <w:num w:numId="43">
    <w:abstractNumId w:val="42"/>
  </w:num>
  <w:num w:numId="44">
    <w:abstractNumId w:val="45"/>
  </w:num>
  <w:num w:numId="45">
    <w:abstractNumId w:val="46"/>
  </w:num>
  <w:num w:numId="46">
    <w:abstractNumId w:val="43"/>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7E"/>
    <w:rsid w:val="00004C57"/>
    <w:rsid w:val="00011B6C"/>
    <w:rsid w:val="00013AFB"/>
    <w:rsid w:val="000A4B9E"/>
    <w:rsid w:val="000D2D99"/>
    <w:rsid w:val="000D4584"/>
    <w:rsid w:val="001045BB"/>
    <w:rsid w:val="00147CDE"/>
    <w:rsid w:val="00151F4A"/>
    <w:rsid w:val="001E6E29"/>
    <w:rsid w:val="001F1094"/>
    <w:rsid w:val="00205CCC"/>
    <w:rsid w:val="0025404A"/>
    <w:rsid w:val="0027248B"/>
    <w:rsid w:val="00290313"/>
    <w:rsid w:val="0032183E"/>
    <w:rsid w:val="0032751F"/>
    <w:rsid w:val="003506F7"/>
    <w:rsid w:val="00395E9A"/>
    <w:rsid w:val="003D6D32"/>
    <w:rsid w:val="00400927"/>
    <w:rsid w:val="0044383B"/>
    <w:rsid w:val="0045604A"/>
    <w:rsid w:val="004B4041"/>
    <w:rsid w:val="004C74B2"/>
    <w:rsid w:val="0052284D"/>
    <w:rsid w:val="0053536C"/>
    <w:rsid w:val="00557C23"/>
    <w:rsid w:val="00575817"/>
    <w:rsid w:val="00577287"/>
    <w:rsid w:val="00581E48"/>
    <w:rsid w:val="005914C9"/>
    <w:rsid w:val="00597B40"/>
    <w:rsid w:val="005E6013"/>
    <w:rsid w:val="006150D4"/>
    <w:rsid w:val="00673E05"/>
    <w:rsid w:val="006A1FB1"/>
    <w:rsid w:val="006B76D5"/>
    <w:rsid w:val="00703EBA"/>
    <w:rsid w:val="007316EC"/>
    <w:rsid w:val="007359D1"/>
    <w:rsid w:val="007554D9"/>
    <w:rsid w:val="007A62B3"/>
    <w:rsid w:val="007B35E4"/>
    <w:rsid w:val="007C60EC"/>
    <w:rsid w:val="00815AA0"/>
    <w:rsid w:val="0083340A"/>
    <w:rsid w:val="008559EF"/>
    <w:rsid w:val="00877178"/>
    <w:rsid w:val="008B0979"/>
    <w:rsid w:val="008F236F"/>
    <w:rsid w:val="008F5058"/>
    <w:rsid w:val="008F567C"/>
    <w:rsid w:val="00902B40"/>
    <w:rsid w:val="009168F5"/>
    <w:rsid w:val="0094781D"/>
    <w:rsid w:val="00951007"/>
    <w:rsid w:val="00981A6B"/>
    <w:rsid w:val="00983E31"/>
    <w:rsid w:val="0098672C"/>
    <w:rsid w:val="009A7303"/>
    <w:rsid w:val="009B2F79"/>
    <w:rsid w:val="009B3115"/>
    <w:rsid w:val="009B7B3A"/>
    <w:rsid w:val="009D194D"/>
    <w:rsid w:val="00A10192"/>
    <w:rsid w:val="00A17DFD"/>
    <w:rsid w:val="00A4497D"/>
    <w:rsid w:val="00A60A9A"/>
    <w:rsid w:val="00A810E1"/>
    <w:rsid w:val="00B00E84"/>
    <w:rsid w:val="00B3173E"/>
    <w:rsid w:val="00B3430B"/>
    <w:rsid w:val="00B36D2D"/>
    <w:rsid w:val="00B50929"/>
    <w:rsid w:val="00B638A2"/>
    <w:rsid w:val="00B63944"/>
    <w:rsid w:val="00B870AE"/>
    <w:rsid w:val="00BB0400"/>
    <w:rsid w:val="00BD5626"/>
    <w:rsid w:val="00BF4D76"/>
    <w:rsid w:val="00C167F1"/>
    <w:rsid w:val="00C24ADF"/>
    <w:rsid w:val="00C40214"/>
    <w:rsid w:val="00C921C1"/>
    <w:rsid w:val="00CA0725"/>
    <w:rsid w:val="00CE75BB"/>
    <w:rsid w:val="00D03555"/>
    <w:rsid w:val="00D1743F"/>
    <w:rsid w:val="00D24596"/>
    <w:rsid w:val="00D32CE0"/>
    <w:rsid w:val="00D3329A"/>
    <w:rsid w:val="00D40C7E"/>
    <w:rsid w:val="00D548E4"/>
    <w:rsid w:val="00D84DB6"/>
    <w:rsid w:val="00D943DC"/>
    <w:rsid w:val="00DD0E8C"/>
    <w:rsid w:val="00DF090B"/>
    <w:rsid w:val="00DF0F03"/>
    <w:rsid w:val="00DF6C3F"/>
    <w:rsid w:val="00E03379"/>
    <w:rsid w:val="00E44272"/>
    <w:rsid w:val="00EE3D86"/>
    <w:rsid w:val="00F355DD"/>
    <w:rsid w:val="00F35AA2"/>
    <w:rsid w:val="00F61244"/>
    <w:rsid w:val="00F762A8"/>
    <w:rsid w:val="00FA2ADB"/>
    <w:rsid w:val="00FB6FDD"/>
    <w:rsid w:val="00FE445B"/>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2139E-739D-4D92-92B5-A7FB3666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81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817"/>
    <w:pPr>
      <w:ind w:left="720"/>
      <w:contextualSpacing/>
    </w:pPr>
  </w:style>
  <w:style w:type="paragraph" w:styleId="a4">
    <w:name w:val="Plain Text"/>
    <w:basedOn w:val="a"/>
    <w:link w:val="a5"/>
    <w:uiPriority w:val="99"/>
    <w:unhideWhenUsed/>
    <w:rsid w:val="00D3329A"/>
    <w:pPr>
      <w:suppressAutoHyphens w:val="0"/>
    </w:pPr>
    <w:rPr>
      <w:rFonts w:ascii="Consolas" w:eastAsia="Calibri" w:hAnsi="Consolas"/>
      <w:sz w:val="21"/>
      <w:szCs w:val="21"/>
      <w:lang w:eastAsia="en-US"/>
    </w:rPr>
  </w:style>
  <w:style w:type="character" w:customStyle="1" w:styleId="a5">
    <w:name w:val="Текст Знак"/>
    <w:basedOn w:val="a0"/>
    <w:link w:val="a4"/>
    <w:uiPriority w:val="99"/>
    <w:rsid w:val="00D3329A"/>
    <w:rPr>
      <w:rFonts w:ascii="Consolas" w:eastAsia="Calibri" w:hAnsi="Consolas" w:cs="Times New Roman"/>
      <w:sz w:val="21"/>
      <w:szCs w:val="21"/>
    </w:rPr>
  </w:style>
  <w:style w:type="paragraph" w:customStyle="1" w:styleId="ConsNormal">
    <w:name w:val="ConsNormal"/>
    <w:rsid w:val="00B870AE"/>
    <w:pPr>
      <w:snapToGrid w:val="0"/>
      <w:spacing w:after="0" w:line="240" w:lineRule="auto"/>
      <w:ind w:firstLine="720"/>
    </w:pPr>
    <w:rPr>
      <w:rFonts w:ascii="Consultant" w:eastAsia="Times New Roman" w:hAnsi="Consultant" w:cs="Times New Roman"/>
      <w:sz w:val="20"/>
      <w:szCs w:val="20"/>
      <w:lang w:eastAsia="ru-RU"/>
    </w:rPr>
  </w:style>
  <w:style w:type="paragraph" w:styleId="2">
    <w:name w:val="Body Text 2"/>
    <w:basedOn w:val="a"/>
    <w:link w:val="20"/>
    <w:rsid w:val="00C167F1"/>
    <w:pPr>
      <w:widowControl w:val="0"/>
      <w:shd w:val="clear" w:color="auto" w:fill="FFFFFF"/>
      <w:suppressAutoHyphens w:val="0"/>
      <w:autoSpaceDE w:val="0"/>
      <w:autoSpaceDN w:val="0"/>
      <w:adjustRightInd w:val="0"/>
      <w:jc w:val="both"/>
    </w:pPr>
    <w:rPr>
      <w:color w:val="0000FF"/>
      <w:spacing w:val="6"/>
      <w:sz w:val="28"/>
      <w:szCs w:val="28"/>
      <w:lang w:eastAsia="ru-RU"/>
    </w:rPr>
  </w:style>
  <w:style w:type="character" w:customStyle="1" w:styleId="20">
    <w:name w:val="Основной текст 2 Знак"/>
    <w:basedOn w:val="a0"/>
    <w:link w:val="2"/>
    <w:rsid w:val="00C167F1"/>
    <w:rPr>
      <w:rFonts w:ascii="Times New Roman" w:eastAsia="Times New Roman" w:hAnsi="Times New Roman" w:cs="Times New Roman"/>
      <w:color w:val="0000FF"/>
      <w:spacing w:val="6"/>
      <w:sz w:val="28"/>
      <w:szCs w:val="28"/>
      <w:shd w:val="clear" w:color="auto" w:fill="FFFFFF"/>
      <w:lang w:eastAsia="ru-RU"/>
    </w:rPr>
  </w:style>
  <w:style w:type="paragraph" w:styleId="21">
    <w:name w:val="Body Text Indent 2"/>
    <w:basedOn w:val="a"/>
    <w:link w:val="22"/>
    <w:uiPriority w:val="99"/>
    <w:semiHidden/>
    <w:unhideWhenUsed/>
    <w:rsid w:val="004C74B2"/>
    <w:pPr>
      <w:spacing w:after="120" w:line="480" w:lineRule="auto"/>
      <w:ind w:left="283"/>
    </w:pPr>
  </w:style>
  <w:style w:type="character" w:customStyle="1" w:styleId="22">
    <w:name w:val="Основной текст с отступом 2 Знак"/>
    <w:basedOn w:val="a0"/>
    <w:link w:val="21"/>
    <w:uiPriority w:val="99"/>
    <w:semiHidden/>
    <w:rsid w:val="004C74B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3318</Words>
  <Characters>18915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107</cp:revision>
  <dcterms:created xsi:type="dcterms:W3CDTF">2024-08-29T03:44:00Z</dcterms:created>
  <dcterms:modified xsi:type="dcterms:W3CDTF">2024-12-05T13:00:00Z</dcterms:modified>
</cp:coreProperties>
</file>